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5EA" w:rsidRDefault="00176513" w:rsidP="00176513">
      <w:pPr>
        <w:shd w:val="clear" w:color="auto" w:fill="FFFFFF"/>
        <w:tabs>
          <w:tab w:val="left" w:pos="678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УТВЕРЖДАЮ</w:t>
      </w:r>
    </w:p>
    <w:p w:rsidR="00176513" w:rsidRPr="00176513" w:rsidRDefault="00176513" w:rsidP="00176513">
      <w:pPr>
        <w:shd w:val="clear" w:color="auto" w:fill="FFFFFF"/>
        <w:tabs>
          <w:tab w:val="left" w:pos="6255"/>
        </w:tabs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176513">
        <w:rPr>
          <w:rFonts w:ascii="Times New Roman" w:hAnsi="Times New Roman" w:cs="Times New Roman"/>
          <w:bCs/>
          <w:color w:val="000000"/>
          <w:sz w:val="24"/>
          <w:szCs w:val="24"/>
        </w:rPr>
        <w:t>Заведующая МКДОУ д/с №21</w:t>
      </w:r>
    </w:p>
    <w:p w:rsidR="00176513" w:rsidRPr="00176513" w:rsidRDefault="00176513" w:rsidP="00176513">
      <w:pPr>
        <w:shd w:val="clear" w:color="auto" w:fill="FFFFFF"/>
        <w:tabs>
          <w:tab w:val="left" w:pos="6255"/>
        </w:tabs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6513">
        <w:rPr>
          <w:rFonts w:ascii="Times New Roman" w:hAnsi="Times New Roman" w:cs="Times New Roman"/>
          <w:bCs/>
          <w:color w:val="000000"/>
          <w:sz w:val="24"/>
          <w:szCs w:val="24"/>
        </w:rPr>
        <w:tab/>
        <w:t>«Солнышко» с</w:t>
      </w:r>
      <w:proofErr w:type="gramStart"/>
      <w:r w:rsidRPr="00176513">
        <w:rPr>
          <w:rFonts w:ascii="Times New Roman" w:hAnsi="Times New Roman" w:cs="Times New Roman"/>
          <w:bCs/>
          <w:color w:val="000000"/>
          <w:sz w:val="24"/>
          <w:szCs w:val="24"/>
        </w:rPr>
        <w:t>.У</w:t>
      </w:r>
      <w:proofErr w:type="gramEnd"/>
      <w:r w:rsidRPr="00176513">
        <w:rPr>
          <w:rFonts w:ascii="Times New Roman" w:hAnsi="Times New Roman" w:cs="Times New Roman"/>
          <w:bCs/>
          <w:color w:val="000000"/>
          <w:sz w:val="24"/>
          <w:szCs w:val="24"/>
        </w:rPr>
        <w:t>льяновка</w:t>
      </w:r>
    </w:p>
    <w:p w:rsidR="00176513" w:rsidRDefault="00176513" w:rsidP="00176513">
      <w:pPr>
        <w:shd w:val="clear" w:color="auto" w:fill="FFFFFF"/>
        <w:tabs>
          <w:tab w:val="left" w:pos="627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________</w:t>
      </w:r>
      <w:proofErr w:type="spellStart"/>
      <w:r w:rsidRPr="00176513">
        <w:rPr>
          <w:rFonts w:ascii="Times New Roman" w:hAnsi="Times New Roman" w:cs="Times New Roman"/>
          <w:bCs/>
          <w:color w:val="000000"/>
          <w:sz w:val="24"/>
          <w:szCs w:val="24"/>
        </w:rPr>
        <w:t>Л.Е.Красноусова</w:t>
      </w:r>
      <w:proofErr w:type="spellEnd"/>
    </w:p>
    <w:p w:rsidR="00176513" w:rsidRDefault="00176513" w:rsidP="00C862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6513" w:rsidRDefault="00176513" w:rsidP="00C862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6513" w:rsidRDefault="00176513" w:rsidP="00C862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6513" w:rsidRDefault="00176513" w:rsidP="00C862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6513" w:rsidRDefault="00176513" w:rsidP="00C862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6513" w:rsidRDefault="00176513" w:rsidP="00C862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6513" w:rsidRDefault="00176513" w:rsidP="00C862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6513" w:rsidRPr="00176513" w:rsidRDefault="00176513" w:rsidP="00176513">
      <w:pPr>
        <w:shd w:val="clear" w:color="auto" w:fill="FFFFFF"/>
        <w:tabs>
          <w:tab w:val="left" w:pos="1635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ПОЛОЖЕНИЕ</w:t>
      </w:r>
    </w:p>
    <w:p w:rsidR="00176513" w:rsidRDefault="00176513" w:rsidP="00C862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6513" w:rsidRPr="00176513" w:rsidRDefault="00176513" w:rsidP="00176513">
      <w:pPr>
        <w:shd w:val="clear" w:color="auto" w:fill="FFFFFF"/>
        <w:tabs>
          <w:tab w:val="left" w:pos="825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76513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 работе консультативного пункта в муниципальном казённом дошкольном образовательном учреждении детском саду №21 «Солнышко» с</w:t>
      </w:r>
      <w:proofErr w:type="gramStart"/>
      <w:r w:rsidRPr="00176513">
        <w:rPr>
          <w:rFonts w:ascii="Times New Roman" w:hAnsi="Times New Roman" w:cs="Times New Roman"/>
          <w:b/>
          <w:bCs/>
          <w:color w:val="000000"/>
          <w:sz w:val="32"/>
          <w:szCs w:val="32"/>
        </w:rPr>
        <w:t>.У</w:t>
      </w:r>
      <w:proofErr w:type="gramEnd"/>
      <w:r w:rsidRPr="00176513">
        <w:rPr>
          <w:rFonts w:ascii="Times New Roman" w:hAnsi="Times New Roman" w:cs="Times New Roman"/>
          <w:b/>
          <w:bCs/>
          <w:color w:val="000000"/>
          <w:sz w:val="32"/>
          <w:szCs w:val="32"/>
        </w:rPr>
        <w:t>льяновка Минераловодского района</w:t>
      </w:r>
    </w:p>
    <w:p w:rsidR="00176513" w:rsidRDefault="00176513" w:rsidP="00C862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6513" w:rsidRDefault="00176513" w:rsidP="00C862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6513" w:rsidRDefault="00176513" w:rsidP="00C862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6513" w:rsidRDefault="00176513" w:rsidP="00C862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6513" w:rsidRDefault="00176513" w:rsidP="00C862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6513" w:rsidRDefault="00176513" w:rsidP="00C862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6513" w:rsidRDefault="00176513" w:rsidP="00C862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6513" w:rsidRDefault="00176513" w:rsidP="00C862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6513" w:rsidRDefault="00176513" w:rsidP="00C862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6513" w:rsidRDefault="00176513" w:rsidP="00C862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D35EA" w:rsidRPr="009B1BDC" w:rsidRDefault="00BD35EA" w:rsidP="00C862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1B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Общие положения</w:t>
      </w:r>
    </w:p>
    <w:p w:rsidR="00BD35EA" w:rsidRDefault="00BD35EA" w:rsidP="004816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Verdana" w:hAnsi="Verdana" w:cs="Verdana"/>
          <w:color w:val="666666"/>
          <w:sz w:val="18"/>
          <w:szCs w:val="18"/>
        </w:rPr>
        <w:t> </w:t>
      </w:r>
      <w:r w:rsidRPr="0040409F">
        <w:rPr>
          <w:rFonts w:ascii="Times New Roman" w:hAnsi="Times New Roman" w:cs="Times New Roman"/>
          <w:color w:val="000000"/>
          <w:sz w:val="24"/>
          <w:szCs w:val="24"/>
        </w:rPr>
        <w:t>1.1. Настоящее «Положение о консультативном пункте М</w:t>
      </w:r>
      <w:r w:rsidR="00176513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40409F">
        <w:rPr>
          <w:rFonts w:ascii="Times New Roman" w:hAnsi="Times New Roman" w:cs="Times New Roman"/>
          <w:color w:val="000000"/>
          <w:sz w:val="24"/>
          <w:szCs w:val="24"/>
        </w:rPr>
        <w:t xml:space="preserve">ДОУ </w:t>
      </w:r>
      <w:r w:rsidR="00176513"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етский сад № </w:t>
      </w:r>
      <w:r w:rsidR="00176513">
        <w:rPr>
          <w:rFonts w:ascii="Times New Roman" w:hAnsi="Times New Roman" w:cs="Times New Roman"/>
          <w:color w:val="000000"/>
          <w:sz w:val="24"/>
          <w:szCs w:val="24"/>
        </w:rPr>
        <w:t>21 «Солнышко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176513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="00176513">
        <w:rPr>
          <w:rFonts w:ascii="Times New Roman" w:hAnsi="Times New Roman" w:cs="Times New Roman"/>
          <w:color w:val="000000"/>
          <w:sz w:val="24"/>
          <w:szCs w:val="24"/>
        </w:rPr>
        <w:t>.У</w:t>
      </w:r>
      <w:proofErr w:type="gramEnd"/>
      <w:r w:rsidR="00176513">
        <w:rPr>
          <w:rFonts w:ascii="Times New Roman" w:hAnsi="Times New Roman" w:cs="Times New Roman"/>
          <w:color w:val="000000"/>
          <w:sz w:val="24"/>
          <w:szCs w:val="24"/>
        </w:rPr>
        <w:t>льяновка Минераловодского района</w:t>
      </w:r>
      <w:r w:rsidRPr="0040409F">
        <w:rPr>
          <w:rFonts w:ascii="Times New Roman" w:hAnsi="Times New Roman" w:cs="Times New Roman"/>
          <w:color w:val="000000"/>
          <w:sz w:val="24"/>
          <w:szCs w:val="24"/>
        </w:rPr>
        <w:t xml:space="preserve"> (далее - Положение) определяет порядок создания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 </w:t>
      </w:r>
      <w:r w:rsidRPr="0040409F">
        <w:rPr>
          <w:rFonts w:ascii="Times New Roman" w:hAnsi="Times New Roman" w:cs="Times New Roman"/>
          <w:color w:val="000000"/>
          <w:sz w:val="24"/>
          <w:szCs w:val="24"/>
        </w:rPr>
        <w:t>деятельности консультативных пунктов по оказанию педагогической помощи семьям, воспитывающим детей дошкольного возраста на дому, а также родителям (законным представителям), чьи дети посещают дошкольн</w:t>
      </w:r>
      <w:r>
        <w:rPr>
          <w:rFonts w:ascii="Times New Roman" w:hAnsi="Times New Roman" w:cs="Times New Roman"/>
          <w:color w:val="000000"/>
          <w:sz w:val="24"/>
          <w:szCs w:val="24"/>
        </w:rPr>
        <w:t>ое</w:t>
      </w:r>
      <w:r w:rsidRPr="0040409F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color w:val="000000"/>
          <w:sz w:val="24"/>
          <w:szCs w:val="24"/>
        </w:rPr>
        <w:t>ое</w:t>
      </w:r>
      <w:r w:rsidRPr="0040409F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color w:val="000000"/>
          <w:sz w:val="24"/>
          <w:szCs w:val="24"/>
        </w:rPr>
        <w:t>е (далее- Учреждение)</w:t>
      </w:r>
      <w:r w:rsidRPr="0040409F">
        <w:rPr>
          <w:rFonts w:ascii="Times New Roman" w:hAnsi="Times New Roman" w:cs="Times New Roman"/>
          <w:color w:val="000000"/>
          <w:sz w:val="24"/>
          <w:szCs w:val="24"/>
        </w:rPr>
        <w:t xml:space="preserve">, и разработано в целях обеспечения соблюдения прав граждан в рамках организации предоставления общедоступного дошкольного образования. </w:t>
      </w:r>
    </w:p>
    <w:p w:rsidR="00BD35EA" w:rsidRPr="00176513" w:rsidRDefault="00BD35EA" w:rsidP="0059312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76513">
        <w:rPr>
          <w:rFonts w:ascii="Times New Roman" w:hAnsi="Times New Roman"/>
          <w:color w:val="000000"/>
          <w:sz w:val="24"/>
          <w:szCs w:val="24"/>
        </w:rPr>
        <w:t xml:space="preserve">1.2. Настоящее Положение разработано в соответствии </w:t>
      </w:r>
      <w:r w:rsidRPr="00176513">
        <w:rPr>
          <w:rFonts w:ascii="Times New Roman" w:hAnsi="Times New Roman"/>
          <w:sz w:val="24"/>
          <w:szCs w:val="24"/>
        </w:rPr>
        <w:t xml:space="preserve">Законом Российской Федерации «Об образовании в РФ», Законом «О персональных данных» (№ 152-ФЗ), </w:t>
      </w:r>
      <w:r w:rsidRPr="00176513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Pr="00176513">
        <w:rPr>
          <w:rFonts w:ascii="Times New Roman" w:hAnsi="Times New Roman"/>
          <w:sz w:val="24"/>
          <w:szCs w:val="24"/>
        </w:rPr>
        <w:t>Конвенцией о правах ребенка, Конституцией РФ, Федеральным законом от 24.07.98 № 124 "Об основных гарантиях прав ребенка в РФ"</w:t>
      </w:r>
      <w:r w:rsidRPr="00176513">
        <w:rPr>
          <w:rFonts w:ascii="Times New Roman" w:hAnsi="Times New Roman"/>
          <w:color w:val="000000"/>
          <w:sz w:val="24"/>
          <w:szCs w:val="24"/>
        </w:rPr>
        <w:t xml:space="preserve">; письмом Министерства образования и науки Российской Федерации от 31.01.2008 г. № 03-133 «О внедрении различных </w:t>
      </w:r>
      <w:proofErr w:type="gramStart"/>
      <w:r w:rsidRPr="00176513">
        <w:rPr>
          <w:rFonts w:ascii="Times New Roman" w:hAnsi="Times New Roman"/>
          <w:color w:val="000000"/>
          <w:sz w:val="24"/>
          <w:szCs w:val="24"/>
        </w:rPr>
        <w:t>моделей обеспечения стартовых возможностей получения общего образования</w:t>
      </w:r>
      <w:proofErr w:type="gramEnd"/>
      <w:r w:rsidRPr="00176513">
        <w:rPr>
          <w:rFonts w:ascii="Times New Roman" w:hAnsi="Times New Roman"/>
          <w:color w:val="000000"/>
          <w:sz w:val="24"/>
          <w:szCs w:val="24"/>
        </w:rPr>
        <w:t xml:space="preserve"> для детей из различных социальных групп и слоев населения»,</w:t>
      </w:r>
      <w:r w:rsidRPr="00176513">
        <w:rPr>
          <w:rFonts w:ascii="Times New Roman" w:hAnsi="Times New Roman"/>
          <w:sz w:val="24"/>
          <w:szCs w:val="24"/>
        </w:rPr>
        <w:t xml:space="preserve"> действующими нормативными актами  Министерства образования и науки Российской Федерации,  органов управления образованием регионального и муниципального уровней. </w:t>
      </w:r>
    </w:p>
    <w:p w:rsidR="00BD35EA" w:rsidRPr="00593129" w:rsidRDefault="00BD35EA" w:rsidP="009B1B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129">
        <w:rPr>
          <w:rFonts w:ascii="Times New Roman" w:hAnsi="Times New Roman" w:cs="Times New Roman"/>
          <w:color w:val="000000"/>
          <w:sz w:val="24"/>
          <w:szCs w:val="24"/>
        </w:rPr>
        <w:t>1.3. Оказание консультационной помощи родителям (законным) представителям осуществляется на безвозмездной основе.</w:t>
      </w:r>
    </w:p>
    <w:p w:rsidR="00BD35EA" w:rsidRPr="00593129" w:rsidRDefault="00BD35EA" w:rsidP="00C86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29">
        <w:rPr>
          <w:rFonts w:ascii="Times New Roman" w:hAnsi="Times New Roman" w:cs="Times New Roman"/>
          <w:sz w:val="24"/>
          <w:szCs w:val="24"/>
        </w:rPr>
        <w:t>1.4. Срок действия положения не ограничен. Данное положение действует до принятия нового.</w:t>
      </w:r>
    </w:p>
    <w:p w:rsidR="00BD35EA" w:rsidRDefault="00BD35EA" w:rsidP="00C862B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5EA" w:rsidRPr="0093716D" w:rsidRDefault="00BD35EA" w:rsidP="00C862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7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Цели и задачи консультативного пункта</w:t>
      </w:r>
    </w:p>
    <w:p w:rsidR="00BD35EA" w:rsidRDefault="00BD35EA" w:rsidP="00C862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35EA" w:rsidRPr="00265919" w:rsidRDefault="00BD35EA" w:rsidP="00C862B9">
      <w:pPr>
        <w:spacing w:after="0" w:line="240" w:lineRule="auto"/>
        <w:jc w:val="both"/>
      </w:pPr>
      <w:r w:rsidRPr="0093716D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proofErr w:type="gramStart"/>
      <w:r w:rsidRPr="0093716D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Консультативный пункт создается с целью обеспечения доступности дошкольного образования, обеспечения единства и преемственности семейного и общественного воспитания, повышения педагогической компетентности родителей (законных представителей), воспитывающих детей </w:t>
      </w:r>
      <w:r>
        <w:rPr>
          <w:rFonts w:ascii="Times New Roman" w:hAnsi="Times New Roman" w:cs="Times New Roman"/>
          <w:color w:val="000000"/>
          <w:sz w:val="24"/>
          <w:szCs w:val="24"/>
        </w:rPr>
        <w:t>раннего и дошкольного возраста на дому, в том числе</w:t>
      </w:r>
      <w:r w:rsidR="00D67E8C">
        <w:rPr>
          <w:rFonts w:ascii="Times New Roman" w:hAnsi="Times New Roman" w:cs="Times New Roman"/>
          <w:color w:val="000000"/>
          <w:sz w:val="24"/>
          <w:szCs w:val="24"/>
        </w:rPr>
        <w:t xml:space="preserve"> детей с ограниченными </w:t>
      </w:r>
      <w:r w:rsidRPr="0093716D">
        <w:rPr>
          <w:rFonts w:ascii="Times New Roman" w:hAnsi="Times New Roman" w:cs="Times New Roman"/>
          <w:color w:val="000000"/>
          <w:sz w:val="24"/>
          <w:szCs w:val="24"/>
        </w:rPr>
        <w:t>возможностями здоровья.</w:t>
      </w:r>
      <w:r w:rsidRPr="00A3713F">
        <w:rPr>
          <w:rFonts w:ascii="Verdana" w:hAnsi="Verdana" w:cs="Verdana"/>
          <w:color w:val="666666"/>
          <w:sz w:val="18"/>
          <w:szCs w:val="18"/>
        </w:rPr>
        <w:t> </w:t>
      </w:r>
      <w:r w:rsidRPr="00A3713F">
        <w:rPr>
          <w:rFonts w:ascii="Verdana" w:hAnsi="Verdana" w:cs="Verdana"/>
          <w:color w:val="666666"/>
          <w:sz w:val="18"/>
          <w:szCs w:val="18"/>
        </w:rPr>
        <w:br/>
      </w:r>
      <w:r w:rsidR="00D67E8C">
        <w:rPr>
          <w:rFonts w:ascii="Times New Roman" w:hAnsi="Times New Roman" w:cs="Times New Roman"/>
          <w:color w:val="000000"/>
          <w:sz w:val="24"/>
          <w:szCs w:val="24"/>
        </w:rPr>
        <w:t xml:space="preserve">2.2.Основные </w:t>
      </w:r>
      <w:r w:rsidRPr="0093716D">
        <w:rPr>
          <w:rFonts w:ascii="Times New Roman" w:hAnsi="Times New Roman" w:cs="Times New Roman"/>
          <w:color w:val="000000"/>
          <w:sz w:val="24"/>
          <w:szCs w:val="24"/>
        </w:rPr>
        <w:t>задачи консультативного пункта ДОУ:</w:t>
      </w:r>
      <w:r w:rsidRPr="0093716D">
        <w:rPr>
          <w:rFonts w:ascii="Times New Roman" w:hAnsi="Times New Roman" w:cs="Times New Roman"/>
          <w:color w:val="000000"/>
          <w:sz w:val="24"/>
          <w:szCs w:val="24"/>
        </w:rPr>
        <w:br/>
        <w:t>- оказание консультативной помощи родителям (законным представителям) и повышение их психолого-педагогической компетентности в вопросах воспитания, обучения</w:t>
      </w:r>
      <w:proofErr w:type="gramEnd"/>
      <w:r w:rsidRPr="00937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3716D">
        <w:rPr>
          <w:rFonts w:ascii="Times New Roman" w:hAnsi="Times New Roman" w:cs="Times New Roman"/>
          <w:color w:val="000000"/>
          <w:sz w:val="24"/>
          <w:szCs w:val="24"/>
        </w:rPr>
        <w:t>и развития ребенка; </w:t>
      </w:r>
      <w:r w:rsidRPr="0093716D">
        <w:rPr>
          <w:rFonts w:ascii="Times New Roman" w:hAnsi="Times New Roman" w:cs="Times New Roman"/>
          <w:color w:val="000000"/>
          <w:sz w:val="24"/>
          <w:szCs w:val="24"/>
        </w:rPr>
        <w:br/>
        <w:t>- диагностирование проблем в развитии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детей  (по запросам родителей) и</w:t>
      </w:r>
      <w:r w:rsidRPr="0093716D">
        <w:t xml:space="preserve"> </w:t>
      </w:r>
      <w:r w:rsidRPr="009B1BDC">
        <w:rPr>
          <w:rFonts w:ascii="Times New Roman" w:hAnsi="Times New Roman" w:cs="Times New Roman"/>
          <w:sz w:val="24"/>
          <w:szCs w:val="24"/>
        </w:rPr>
        <w:t>оказание помощи по их решению;</w:t>
      </w:r>
      <w:r w:rsidRPr="009B1B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6591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65919">
        <w:rPr>
          <w:rFonts w:ascii="Times New Roman" w:hAnsi="Times New Roman" w:cs="Times New Roman"/>
          <w:sz w:val="24"/>
          <w:szCs w:val="24"/>
        </w:rPr>
        <w:t xml:space="preserve">оказание помощи в коррекции детско-родительских отношений, </w:t>
      </w:r>
      <w:r w:rsidRPr="0093716D">
        <w:rPr>
          <w:rFonts w:ascii="Times New Roman" w:hAnsi="Times New Roman" w:cs="Times New Roman"/>
          <w:color w:val="000000"/>
          <w:sz w:val="24"/>
          <w:szCs w:val="24"/>
        </w:rPr>
        <w:t>содействие в социализации детей дошкольного возраста, не посещающих дошкольные образовательные учреждения;</w:t>
      </w:r>
      <w:r w:rsidRPr="0093716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оказание помощи родителям (законным представителям)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детей </w:t>
      </w:r>
      <w:r w:rsidR="009A5732">
        <w:rPr>
          <w:rFonts w:ascii="Times New Roman" w:hAnsi="Times New Roman" w:cs="Times New Roman"/>
          <w:color w:val="000000"/>
          <w:sz w:val="24"/>
          <w:szCs w:val="24"/>
        </w:rPr>
        <w:t>2-8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лет, не посещающих дошкольные образовательные учреждения,</w:t>
      </w:r>
      <w:r w:rsidRPr="0093716D">
        <w:rPr>
          <w:rFonts w:ascii="Times New Roman" w:hAnsi="Times New Roman" w:cs="Times New Roman"/>
          <w:color w:val="000000"/>
          <w:sz w:val="24"/>
          <w:szCs w:val="24"/>
        </w:rPr>
        <w:t xml:space="preserve"> в обеспечении равных стартовых возможностей при поступлении в школу;</w:t>
      </w:r>
      <w:proofErr w:type="gramEnd"/>
    </w:p>
    <w:p w:rsidR="00BD35EA" w:rsidRPr="0093716D" w:rsidRDefault="00BD35EA" w:rsidP="00C862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16D">
        <w:rPr>
          <w:rFonts w:ascii="Times New Roman" w:hAnsi="Times New Roman" w:cs="Times New Roman"/>
          <w:color w:val="000000"/>
          <w:sz w:val="24"/>
          <w:szCs w:val="24"/>
        </w:rPr>
        <w:t>- информирование родителей (законных представителей), об учреждениях системы образования, которые оказывают квалифицированную помощь ребенку в соответствии с его индивидуальными особенностями.</w:t>
      </w:r>
    </w:p>
    <w:p w:rsidR="00BD35EA" w:rsidRPr="00265919" w:rsidRDefault="00BD35EA" w:rsidP="00C862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659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 Организация деятельности консультативного пункта</w:t>
      </w:r>
    </w:p>
    <w:p w:rsidR="00BD35EA" w:rsidRDefault="00BD35EA" w:rsidP="00C862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919">
        <w:rPr>
          <w:rFonts w:ascii="Times New Roman" w:hAnsi="Times New Roman" w:cs="Times New Roman"/>
          <w:color w:val="000000"/>
          <w:sz w:val="24"/>
          <w:szCs w:val="24"/>
        </w:rPr>
        <w:t>3.1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65919">
        <w:rPr>
          <w:rFonts w:ascii="Times New Roman" w:hAnsi="Times New Roman" w:cs="Times New Roman"/>
          <w:color w:val="000000"/>
          <w:sz w:val="24"/>
          <w:szCs w:val="24"/>
        </w:rPr>
        <w:t xml:space="preserve"> Консультативный пункт создается на основании приказа </w:t>
      </w:r>
      <w:proofErr w:type="gramStart"/>
      <w:r w:rsidRPr="00265919">
        <w:rPr>
          <w:rFonts w:ascii="Times New Roman" w:hAnsi="Times New Roman" w:cs="Times New Roman"/>
          <w:color w:val="000000"/>
          <w:sz w:val="24"/>
          <w:szCs w:val="24"/>
        </w:rPr>
        <w:t>заведующего Учреждения</w:t>
      </w:r>
      <w:proofErr w:type="gramEnd"/>
      <w:r w:rsidRPr="002659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659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23DA">
        <w:rPr>
          <w:rFonts w:ascii="Times New Roman" w:hAnsi="Times New Roman" w:cs="Times New Roman"/>
          <w:color w:val="000000"/>
          <w:sz w:val="24"/>
          <w:szCs w:val="24"/>
        </w:rPr>
        <w:t>3.2.</w:t>
      </w:r>
      <w:r>
        <w:rPr>
          <w:rFonts w:ascii="Times New Roman" w:hAnsi="Times New Roman" w:cs="Times New Roman"/>
          <w:color w:val="000000"/>
          <w:sz w:val="24"/>
          <w:szCs w:val="24"/>
        </w:rPr>
        <w:t>Общее руководство деятельностью консультативного пункта осуществляет руководитель Учреждения</w:t>
      </w:r>
    </w:p>
    <w:p w:rsidR="00BD35EA" w:rsidRDefault="00BD35EA" w:rsidP="007D264F">
      <w:pPr>
        <w:widowControl w:val="0"/>
        <w:shd w:val="clear" w:color="auto" w:fill="FFFFFF"/>
        <w:suppressAutoHyphens/>
        <w:autoSpaceDE w:val="0"/>
        <w:spacing w:after="0" w:line="240" w:lineRule="auto"/>
        <w:ind w:right="2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3.3.Организацию </w:t>
      </w:r>
      <w:r w:rsidRPr="002223DA">
        <w:rPr>
          <w:rFonts w:ascii="Times New Roman" w:hAnsi="Times New Roman" w:cs="Times New Roman"/>
          <w:color w:val="000000"/>
          <w:sz w:val="24"/>
          <w:szCs w:val="24"/>
        </w:rPr>
        <w:t>деятельност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223DA">
        <w:rPr>
          <w:rFonts w:ascii="Times New Roman" w:hAnsi="Times New Roman" w:cs="Times New Roman"/>
          <w:sz w:val="24"/>
          <w:szCs w:val="24"/>
        </w:rPr>
        <w:t xml:space="preserve"> консультативного пункта осуществляет </w:t>
      </w:r>
      <w:r w:rsidR="009A5732">
        <w:rPr>
          <w:rFonts w:ascii="Times New Roman" w:hAnsi="Times New Roman" w:cs="Times New Roman"/>
          <w:sz w:val="24"/>
          <w:szCs w:val="24"/>
        </w:rPr>
        <w:t>старший воспитатель</w:t>
      </w:r>
      <w:r w:rsidRPr="002223DA">
        <w:rPr>
          <w:rFonts w:ascii="Times New Roman" w:hAnsi="Times New Roman" w:cs="Times New Roman"/>
          <w:sz w:val="24"/>
          <w:szCs w:val="24"/>
        </w:rPr>
        <w:t xml:space="preserve"> (или </w:t>
      </w:r>
      <w:r w:rsidRPr="002223DA">
        <w:rPr>
          <w:rFonts w:ascii="Times New Roman" w:hAnsi="Times New Roman" w:cs="Times New Roman"/>
          <w:sz w:val="24"/>
          <w:szCs w:val="24"/>
        </w:rPr>
        <w:lastRenderedPageBreak/>
        <w:t>другой педагогический работник</w:t>
      </w:r>
      <w:proofErr w:type="gramStart"/>
      <w:r w:rsidRPr="002223D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>руководитель консультативного пункта</w:t>
      </w:r>
      <w:r w:rsidRPr="002223DA">
        <w:rPr>
          <w:rFonts w:ascii="Times New Roman" w:hAnsi="Times New Roman" w:cs="Times New Roman"/>
          <w:sz w:val="24"/>
          <w:szCs w:val="24"/>
        </w:rPr>
        <w:t>, назначенный приказом заведующей Учреждения</w:t>
      </w:r>
      <w:r>
        <w:t>.</w:t>
      </w:r>
      <w:r w:rsidRPr="007D264F">
        <w:rPr>
          <w:sz w:val="24"/>
          <w:szCs w:val="24"/>
        </w:rPr>
        <w:t xml:space="preserve"> </w:t>
      </w:r>
    </w:p>
    <w:p w:rsidR="00BD35EA" w:rsidRPr="00F720C6" w:rsidRDefault="00BD35EA" w:rsidP="007D264F">
      <w:pPr>
        <w:widowControl w:val="0"/>
        <w:shd w:val="clear" w:color="auto" w:fill="FFFFFF"/>
        <w:suppressAutoHyphens/>
        <w:autoSpaceDE w:val="0"/>
        <w:spacing w:after="0" w:line="240" w:lineRule="auto"/>
        <w:ind w:right="2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20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Руководитель консульта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тивного</w:t>
      </w:r>
      <w:r w:rsidRPr="00F720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пункта:</w:t>
      </w:r>
    </w:p>
    <w:p w:rsidR="00BD35EA" w:rsidRPr="007D264F" w:rsidRDefault="00BD35EA" w:rsidP="007D264F">
      <w:pPr>
        <w:shd w:val="clear" w:color="auto" w:fill="FFFFFF"/>
        <w:tabs>
          <w:tab w:val="left" w:pos="851"/>
        </w:tabs>
        <w:spacing w:after="0"/>
        <w:ind w:right="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D264F">
        <w:rPr>
          <w:rFonts w:ascii="Times New Roman" w:hAnsi="Times New Roman" w:cs="Times New Roman"/>
          <w:color w:val="000000"/>
          <w:sz w:val="24"/>
          <w:szCs w:val="24"/>
        </w:rPr>
        <w:t>обеспечивает работу консультативного пункта в соответствии с графиком работы специалистов ДОУ;</w:t>
      </w:r>
    </w:p>
    <w:p w:rsidR="00BD35EA" w:rsidRPr="007D264F" w:rsidRDefault="00BD35EA" w:rsidP="007D264F">
      <w:pPr>
        <w:shd w:val="clear" w:color="auto" w:fill="FFFFFF"/>
        <w:tabs>
          <w:tab w:val="left" w:pos="851"/>
        </w:tabs>
        <w:spacing w:after="0"/>
        <w:ind w:right="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D264F">
        <w:rPr>
          <w:rFonts w:ascii="Times New Roman" w:hAnsi="Times New Roman" w:cs="Times New Roman"/>
          <w:color w:val="000000"/>
          <w:sz w:val="24"/>
          <w:szCs w:val="24"/>
        </w:rPr>
        <w:t>изучает запрос семей, воспитывающих детей дошкольного возраста на дому, на услуги, предоставляемые консультативным пунктом;</w:t>
      </w:r>
    </w:p>
    <w:p w:rsidR="00BD35EA" w:rsidRPr="007D264F" w:rsidRDefault="00BD35EA" w:rsidP="007D264F">
      <w:pPr>
        <w:shd w:val="clear" w:color="auto" w:fill="FFFFFF"/>
        <w:tabs>
          <w:tab w:val="left" w:pos="851"/>
        </w:tabs>
        <w:spacing w:after="0"/>
        <w:ind w:right="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D264F">
        <w:rPr>
          <w:rFonts w:ascii="Times New Roman" w:hAnsi="Times New Roman" w:cs="Times New Roman"/>
          <w:color w:val="000000"/>
          <w:sz w:val="24"/>
          <w:szCs w:val="24"/>
        </w:rPr>
        <w:t>разрабатывает годовой план работы консультативного пункта и контролирует его исполнение;</w:t>
      </w:r>
    </w:p>
    <w:p w:rsidR="00BD35EA" w:rsidRPr="007D264F" w:rsidRDefault="00BD35EA" w:rsidP="007D264F">
      <w:pPr>
        <w:shd w:val="clear" w:color="auto" w:fill="FFFFFF"/>
        <w:tabs>
          <w:tab w:val="left" w:pos="851"/>
        </w:tabs>
        <w:spacing w:after="0"/>
        <w:ind w:right="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D264F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 дополнительное информирование населения через официальный сайт ДОУ о графике работы </w:t>
      </w:r>
      <w:proofErr w:type="gramStart"/>
      <w:r w:rsidRPr="007D264F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7D264F">
        <w:rPr>
          <w:rFonts w:ascii="Times New Roman" w:hAnsi="Times New Roman" w:cs="Times New Roman"/>
          <w:color w:val="000000"/>
          <w:sz w:val="24"/>
          <w:szCs w:val="24"/>
        </w:rPr>
        <w:t xml:space="preserve"> консультативного пункта;</w:t>
      </w:r>
    </w:p>
    <w:p w:rsidR="00BD35EA" w:rsidRPr="007D264F" w:rsidRDefault="00BD35EA" w:rsidP="007D264F">
      <w:pPr>
        <w:shd w:val="clear" w:color="auto" w:fill="FFFFFF"/>
        <w:tabs>
          <w:tab w:val="left" w:pos="851"/>
        </w:tabs>
        <w:spacing w:after="0"/>
        <w:ind w:right="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D264F">
        <w:rPr>
          <w:rFonts w:ascii="Times New Roman" w:hAnsi="Times New Roman" w:cs="Times New Roman"/>
          <w:color w:val="000000"/>
          <w:sz w:val="24"/>
          <w:szCs w:val="24"/>
        </w:rPr>
        <w:t>назначает ответственных специалистов за подготовку материалов консультирования;</w:t>
      </w:r>
    </w:p>
    <w:p w:rsidR="00BD35EA" w:rsidRPr="007D264F" w:rsidRDefault="00BD35EA" w:rsidP="007D264F">
      <w:pPr>
        <w:shd w:val="clear" w:color="auto" w:fill="FFFFFF"/>
        <w:tabs>
          <w:tab w:val="left" w:pos="851"/>
        </w:tabs>
        <w:spacing w:after="0"/>
        <w:ind w:right="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D264F">
        <w:rPr>
          <w:rFonts w:ascii="Times New Roman" w:hAnsi="Times New Roman" w:cs="Times New Roman"/>
          <w:color w:val="000000"/>
          <w:sz w:val="24"/>
          <w:szCs w:val="24"/>
        </w:rPr>
        <w:t>размещает материалы тематических консультаций  на официальном сайте У</w:t>
      </w:r>
      <w:r>
        <w:rPr>
          <w:rFonts w:ascii="Times New Roman" w:hAnsi="Times New Roman" w:cs="Times New Roman"/>
          <w:color w:val="000000"/>
          <w:sz w:val="24"/>
          <w:szCs w:val="24"/>
        </w:rPr>
        <w:t>чреждения</w:t>
      </w:r>
      <w:r w:rsidRPr="007D26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35EA" w:rsidRPr="00261496" w:rsidRDefault="00BD35EA" w:rsidP="00261496">
      <w:pPr>
        <w:widowControl w:val="0"/>
        <w:shd w:val="clear" w:color="auto" w:fill="FFFFFF"/>
        <w:suppressAutoHyphens/>
        <w:autoSpaceDE w:val="0"/>
        <w:spacing w:after="0"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261496"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496">
        <w:rPr>
          <w:rFonts w:ascii="Times New Roman" w:hAnsi="Times New Roman" w:cs="Times New Roman"/>
          <w:sz w:val="24"/>
          <w:szCs w:val="24"/>
        </w:rPr>
        <w:t xml:space="preserve">Непосредственную работу с семьей </w:t>
      </w:r>
      <w:r w:rsidRPr="00261496">
        <w:rPr>
          <w:rFonts w:ascii="Times New Roman" w:hAnsi="Times New Roman" w:cs="Times New Roman"/>
          <w:color w:val="000000"/>
          <w:sz w:val="24"/>
          <w:szCs w:val="24"/>
        </w:rPr>
        <w:t>осуществляют педагоги Учреждения</w:t>
      </w:r>
      <w:r w:rsidRPr="00261496">
        <w:rPr>
          <w:rFonts w:ascii="Times New Roman" w:hAnsi="Times New Roman" w:cs="Times New Roman"/>
          <w:sz w:val="24"/>
          <w:szCs w:val="24"/>
        </w:rPr>
        <w:t xml:space="preserve">:  медицинский персонал, воспитатели, музыкальный руководитель, инструктор по физической культуре, </w:t>
      </w:r>
      <w:r w:rsidRPr="00A3713F">
        <w:rPr>
          <w:rFonts w:ascii="Verdana" w:hAnsi="Verdana" w:cs="Verdana"/>
          <w:color w:val="666666"/>
          <w:sz w:val="18"/>
          <w:szCs w:val="18"/>
        </w:rPr>
        <w:br/>
      </w:r>
      <w:r>
        <w:rPr>
          <w:rFonts w:ascii="Times New Roman" w:hAnsi="Times New Roman" w:cs="Times New Roman"/>
          <w:sz w:val="24"/>
          <w:szCs w:val="24"/>
        </w:rPr>
        <w:t>3.5.</w:t>
      </w:r>
      <w:r w:rsidRPr="00261496">
        <w:rPr>
          <w:rFonts w:ascii="Times New Roman" w:hAnsi="Times New Roman" w:cs="Times New Roman"/>
          <w:sz w:val="24"/>
          <w:szCs w:val="24"/>
        </w:rPr>
        <w:t>Режим работы специалистов консультативного пункта определяется заведующим исходя из режима работы ДОУ.</w:t>
      </w:r>
    </w:p>
    <w:p w:rsidR="00BD35EA" w:rsidRPr="009A5732" w:rsidRDefault="00BD35EA" w:rsidP="00222AD2">
      <w:pPr>
        <w:pStyle w:val="a4"/>
        <w:spacing w:before="0" w:beforeAutospacing="0" w:after="0" w:afterAutospacing="0"/>
        <w:jc w:val="both"/>
        <w:rPr>
          <w:rFonts w:ascii="Times New Roman" w:hAnsi="Times New Roman"/>
        </w:rPr>
      </w:pPr>
      <w:r w:rsidRPr="009A5732">
        <w:rPr>
          <w:rFonts w:ascii="Times New Roman" w:hAnsi="Times New Roman"/>
        </w:rPr>
        <w:t>3.4. Запись на консультацию осуществляется как в устной форме (лично или  по телефону), так и письменной заявке (электронная почта).</w:t>
      </w:r>
    </w:p>
    <w:p w:rsidR="00BD35EA" w:rsidRPr="00261496" w:rsidRDefault="00BD35EA" w:rsidP="00C862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61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 Основное содержание деятельности консультативного пункта</w:t>
      </w:r>
    </w:p>
    <w:p w:rsidR="00BD35EA" w:rsidRDefault="00BD35EA" w:rsidP="004F790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713F">
        <w:rPr>
          <w:rFonts w:ascii="Verdana" w:hAnsi="Verdana" w:cs="Verdana"/>
          <w:color w:val="666666"/>
          <w:sz w:val="18"/>
          <w:szCs w:val="18"/>
        </w:rPr>
        <w:t> </w:t>
      </w:r>
      <w:r w:rsidRPr="00261496">
        <w:rPr>
          <w:rFonts w:ascii="Times New Roman" w:hAnsi="Times New Roman" w:cs="Times New Roman"/>
          <w:color w:val="000000"/>
          <w:sz w:val="24"/>
          <w:szCs w:val="24"/>
        </w:rPr>
        <w:t>4.1. Организация психолого-педагогической помощи родителям (законным представителям) в консультативном пункте строится на основе интеграции деятельности</w:t>
      </w:r>
      <w:r w:rsidR="009A5732">
        <w:rPr>
          <w:rFonts w:ascii="Times New Roman" w:hAnsi="Times New Roman" w:cs="Times New Roman"/>
          <w:color w:val="000000"/>
          <w:sz w:val="24"/>
          <w:szCs w:val="24"/>
        </w:rPr>
        <w:t xml:space="preserve"> специалистов ДОУ: воспитателя, и </w:t>
      </w:r>
      <w:r w:rsidRPr="00261496">
        <w:rPr>
          <w:rFonts w:ascii="Times New Roman" w:hAnsi="Times New Roman" w:cs="Times New Roman"/>
          <w:color w:val="000000"/>
          <w:sz w:val="24"/>
          <w:szCs w:val="24"/>
        </w:rPr>
        <w:t>других специалистов.</w:t>
      </w:r>
      <w:r w:rsidRPr="00261496">
        <w:rPr>
          <w:rFonts w:ascii="Times New Roman" w:hAnsi="Times New Roman" w:cs="Times New Roman"/>
          <w:color w:val="000000"/>
          <w:sz w:val="24"/>
          <w:szCs w:val="24"/>
        </w:rPr>
        <w:br/>
        <w:t>4.2. Консультирование родителей (законных представителей) может проводиться одним или несколькими специалистами одновременно.</w:t>
      </w:r>
      <w:r w:rsidRPr="00261496">
        <w:rPr>
          <w:rFonts w:ascii="Times New Roman" w:hAnsi="Times New Roman" w:cs="Times New Roman"/>
          <w:color w:val="000000"/>
          <w:sz w:val="24"/>
          <w:szCs w:val="24"/>
        </w:rPr>
        <w:br/>
        <w:t>4.3. Работа с родителями (законными представителями), воспитывающими детей дошкольного возраста на дому, в консультативном пункте проводится в различных формах: групповых, подгрупповых, индивидуальных.</w:t>
      </w:r>
      <w:r w:rsidRPr="00261496">
        <w:rPr>
          <w:rFonts w:ascii="Times New Roman" w:hAnsi="Times New Roman" w:cs="Times New Roman"/>
          <w:color w:val="000000"/>
          <w:sz w:val="24"/>
          <w:szCs w:val="24"/>
        </w:rPr>
        <w:br/>
        <w:t>4.5. В консультативном пункте организуются лектории, консультации, теоретические и практические семинары для родителей (законных представителей), диагностические обследования дошкольников специалистами ДОУ.</w:t>
      </w:r>
      <w:r w:rsidRPr="0026149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4.6. </w:t>
      </w:r>
      <w:r>
        <w:rPr>
          <w:rFonts w:ascii="Times New Roman" w:hAnsi="Times New Roman" w:cs="Times New Roman"/>
          <w:color w:val="000000"/>
          <w:sz w:val="24"/>
          <w:szCs w:val="24"/>
        </w:rPr>
        <w:t>Консультативный п</w:t>
      </w:r>
      <w:r w:rsidRPr="00261496">
        <w:rPr>
          <w:rFonts w:ascii="Times New Roman" w:hAnsi="Times New Roman" w:cs="Times New Roman"/>
          <w:color w:val="000000"/>
          <w:sz w:val="24"/>
          <w:szCs w:val="24"/>
        </w:rPr>
        <w:t>ункт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осуществляет:</w:t>
      </w:r>
      <w:r w:rsidRPr="00261496">
        <w:rPr>
          <w:rFonts w:ascii="Times New Roman" w:hAnsi="Times New Roman" w:cs="Times New Roman"/>
          <w:color w:val="000000"/>
          <w:sz w:val="24"/>
          <w:szCs w:val="24"/>
        </w:rPr>
        <w:br/>
        <w:t>- просвещение родителей (законных представителей) – информирование родителей, направленное на предотвращение возникающих семейных проблем и формирование педагогической культуры родителей с целью объединения требований к ребенку в воспитании со стороны всех членов семьи, формирование положительных взаимоотношений в семье;</w:t>
      </w:r>
      <w:r w:rsidRPr="00261496">
        <w:rPr>
          <w:rFonts w:ascii="Times New Roman" w:hAnsi="Times New Roman" w:cs="Times New Roman"/>
          <w:color w:val="000000"/>
          <w:sz w:val="24"/>
          <w:szCs w:val="24"/>
        </w:rPr>
        <w:br/>
        <w:t>- диагностик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261496">
        <w:rPr>
          <w:rFonts w:ascii="Times New Roman" w:hAnsi="Times New Roman" w:cs="Times New Roman"/>
          <w:color w:val="000000"/>
          <w:sz w:val="24"/>
          <w:szCs w:val="24"/>
        </w:rPr>
        <w:t xml:space="preserve"> развития ребенка - психолого-педагогическое изучение ребенка, определение индивидуальных особенностей и склонностей личности,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 ребенка; </w:t>
      </w:r>
      <w:r w:rsidRPr="00261496">
        <w:rPr>
          <w:rFonts w:ascii="Times New Roman" w:hAnsi="Times New Roman" w:cs="Times New Roman"/>
          <w:color w:val="000000"/>
          <w:sz w:val="24"/>
          <w:szCs w:val="24"/>
        </w:rPr>
        <w:br/>
        <w:t>- консультирование (психологическое, социальное, педагогическое) – информирование родителей о физиологических и психологических особенностях развития ребенка, основных направлениях воспитательных воздействий, преодолении кризисных ситуаций</w:t>
      </w:r>
      <w:proofErr w:type="gramStart"/>
      <w:r w:rsidRPr="0026149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26149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</w:t>
      </w:r>
      <w:proofErr w:type="gramStart"/>
      <w:r w:rsidRPr="00261496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261496">
        <w:rPr>
          <w:rFonts w:ascii="Times New Roman" w:hAnsi="Times New Roman" w:cs="Times New Roman"/>
          <w:color w:val="000000"/>
          <w:sz w:val="24"/>
          <w:szCs w:val="24"/>
        </w:rPr>
        <w:t>роведение развивающих занятий на основе индивидуальных особенностей развития ребенка, направленных на обучение родителей организации воспитательного процесса в условиях семьи;</w:t>
      </w:r>
      <w:r w:rsidRPr="0026149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помощь в </w:t>
      </w:r>
      <w:r w:rsidRPr="00261496">
        <w:rPr>
          <w:rFonts w:ascii="Times New Roman" w:hAnsi="Times New Roman" w:cs="Times New Roman"/>
          <w:color w:val="000000"/>
          <w:sz w:val="24"/>
          <w:szCs w:val="24"/>
        </w:rPr>
        <w:t>социальн</w:t>
      </w:r>
      <w:r>
        <w:rPr>
          <w:rFonts w:ascii="Times New Roman" w:hAnsi="Times New Roman" w:cs="Times New Roman"/>
          <w:color w:val="000000"/>
          <w:sz w:val="24"/>
          <w:szCs w:val="24"/>
        </w:rPr>
        <w:t>ой адаптации</w:t>
      </w:r>
      <w:r w:rsidRPr="00261496">
        <w:rPr>
          <w:rFonts w:ascii="Times New Roman" w:hAnsi="Times New Roman" w:cs="Times New Roman"/>
          <w:color w:val="000000"/>
          <w:sz w:val="24"/>
          <w:szCs w:val="24"/>
        </w:rPr>
        <w:t xml:space="preserve"> ребенка в детском коллективе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61496">
        <w:rPr>
          <w:rFonts w:ascii="Times New Roman" w:hAnsi="Times New Roman" w:cs="Times New Roman"/>
          <w:color w:val="000000"/>
          <w:sz w:val="24"/>
          <w:szCs w:val="24"/>
        </w:rPr>
        <w:t>развитие у ребенка навыков социального поведения и к</w:t>
      </w:r>
      <w:r>
        <w:rPr>
          <w:rFonts w:ascii="Times New Roman" w:hAnsi="Times New Roman" w:cs="Times New Roman"/>
          <w:color w:val="000000"/>
          <w:sz w:val="24"/>
          <w:szCs w:val="24"/>
        </w:rPr>
        <w:t>оммуникативных качеств личности);</w:t>
      </w:r>
    </w:p>
    <w:p w:rsidR="00BD35EA" w:rsidRPr="007D264F" w:rsidRDefault="00BD35EA" w:rsidP="00C862B9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 w:cs="Verdana"/>
          <w:color w:val="333333"/>
        </w:rPr>
      </w:pPr>
      <w:r w:rsidRPr="009A5732">
        <w:rPr>
          <w:rFonts w:ascii="Times New Roman" w:hAnsi="Times New Roman"/>
          <w:color w:val="000000"/>
        </w:rPr>
        <w:lastRenderedPageBreak/>
        <w:t>- консультирование по типовым вопросам, поступившим при устном или письменном обращении посредством размещения материалов на интернет-сайте Учреждения, в средствах массовой информации, сети Интернет</w:t>
      </w:r>
      <w:r>
        <w:rPr>
          <w:color w:val="000000"/>
        </w:rPr>
        <w:t>.</w:t>
      </w:r>
    </w:p>
    <w:p w:rsidR="00BD35EA" w:rsidRDefault="00BD35EA" w:rsidP="00C862B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D35EA" w:rsidRPr="001E1EC7" w:rsidRDefault="00BD35EA" w:rsidP="00CD2F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1E1EC7">
        <w:rPr>
          <w:rFonts w:ascii="Times New Roman" w:hAnsi="Times New Roman" w:cs="Times New Roman"/>
          <w:b/>
          <w:bCs/>
          <w:sz w:val="24"/>
          <w:szCs w:val="24"/>
        </w:rPr>
        <w:t>.Права и обязанности участников образовательных отношений</w:t>
      </w:r>
    </w:p>
    <w:p w:rsidR="00BD35EA" w:rsidRPr="00EF0186" w:rsidRDefault="00BD35EA" w:rsidP="00C86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186">
        <w:rPr>
          <w:rFonts w:ascii="Times New Roman" w:hAnsi="Times New Roman" w:cs="Times New Roman"/>
          <w:sz w:val="24"/>
          <w:szCs w:val="24"/>
        </w:rPr>
        <w:t xml:space="preserve">5.1. Участниками образовательных отношений являются дети, родители (законные представители), педагогические работники Учреждения. </w:t>
      </w:r>
    </w:p>
    <w:p w:rsidR="00BD35EA" w:rsidRPr="00EF0186" w:rsidRDefault="00BD35EA" w:rsidP="00EF01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0186">
        <w:rPr>
          <w:rFonts w:ascii="Times New Roman" w:hAnsi="Times New Roman" w:cs="Times New Roman"/>
          <w:sz w:val="24"/>
          <w:szCs w:val="24"/>
        </w:rPr>
        <w:t>5.2. Права, социальные гарантии каждого ребенка, родителей (законных представителей) посещающих консультативный пункт, определяются в соответствии действующим законодательством, Уставом Учреждения.</w:t>
      </w:r>
    </w:p>
    <w:p w:rsidR="00BD35EA" w:rsidRDefault="00BD35EA" w:rsidP="00EF0186">
      <w:pPr>
        <w:spacing w:after="0"/>
        <w:jc w:val="both"/>
      </w:pPr>
      <w:r w:rsidRPr="00EF0186">
        <w:rPr>
          <w:rFonts w:ascii="Times New Roman" w:hAnsi="Times New Roman" w:cs="Times New Roman"/>
          <w:sz w:val="24"/>
          <w:szCs w:val="24"/>
        </w:rPr>
        <w:t xml:space="preserve">5.3. Права, социальные гарантии и обязанности каждого работника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F0186">
        <w:rPr>
          <w:rFonts w:ascii="Times New Roman" w:hAnsi="Times New Roman" w:cs="Times New Roman"/>
          <w:sz w:val="24"/>
          <w:szCs w:val="24"/>
        </w:rPr>
        <w:t>онсультативного пункта определяются в соответствии с действующим законодательством Российской Федерации, Уставом Учреждения</w:t>
      </w:r>
      <w:r>
        <w:t xml:space="preserve">. </w:t>
      </w:r>
    </w:p>
    <w:p w:rsidR="00BD35EA" w:rsidRPr="001E1EC7" w:rsidRDefault="00BD35EA" w:rsidP="00942E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EC7">
        <w:rPr>
          <w:rFonts w:ascii="Times New Roman" w:hAnsi="Times New Roman" w:cs="Times New Roman"/>
          <w:sz w:val="24"/>
          <w:szCs w:val="24"/>
        </w:rPr>
        <w:t>5.4. Участники образовательных отношений и</w:t>
      </w:r>
      <w:r w:rsidRPr="001E1EC7">
        <w:rPr>
          <w:rFonts w:ascii="Times New Roman" w:hAnsi="Times New Roman" w:cs="Times New Roman"/>
          <w:color w:val="000000"/>
          <w:sz w:val="24"/>
          <w:szCs w:val="24"/>
        </w:rPr>
        <w:t>меют право:</w:t>
      </w:r>
    </w:p>
    <w:p w:rsidR="00BD35EA" w:rsidRPr="00942E8A" w:rsidRDefault="00BD35EA" w:rsidP="00942E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E8A">
        <w:rPr>
          <w:rFonts w:ascii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942E8A">
        <w:rPr>
          <w:rFonts w:ascii="Times New Roman" w:hAnsi="Times New Roman" w:cs="Times New Roman"/>
          <w:color w:val="000000"/>
          <w:sz w:val="24"/>
          <w:szCs w:val="24"/>
        </w:rPr>
        <w:t>1. Вносить предложения по улучшению деятельности консультативного пункта.</w:t>
      </w:r>
    </w:p>
    <w:p w:rsidR="00BD35EA" w:rsidRPr="00942E8A" w:rsidRDefault="00BD35EA" w:rsidP="00942E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E8A">
        <w:rPr>
          <w:rFonts w:ascii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>4.2</w:t>
      </w:r>
      <w:r w:rsidRPr="00942E8A">
        <w:rPr>
          <w:rFonts w:ascii="Times New Roman" w:hAnsi="Times New Roman" w:cs="Times New Roman"/>
          <w:color w:val="000000"/>
          <w:sz w:val="24"/>
          <w:szCs w:val="24"/>
        </w:rPr>
        <w:t>. Выступать с информацией перед родителями, педагогами, населением микрорайона.</w:t>
      </w:r>
    </w:p>
    <w:p w:rsidR="00BD35EA" w:rsidRPr="00942E8A" w:rsidRDefault="00BD35EA" w:rsidP="00942E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42E8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4.3.</w:t>
      </w:r>
      <w:r w:rsidRPr="00942E8A">
        <w:rPr>
          <w:rFonts w:ascii="Times New Roman" w:hAnsi="Times New Roman" w:cs="Times New Roman"/>
          <w:color w:val="000000"/>
          <w:sz w:val="24"/>
          <w:szCs w:val="24"/>
        </w:rPr>
        <w:t xml:space="preserve"> Обобщать практический опыт своей деятельности в консультативном пункте.</w:t>
      </w:r>
    </w:p>
    <w:p w:rsidR="00BD35EA" w:rsidRPr="001E1EC7" w:rsidRDefault="00BD35EA" w:rsidP="00942E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EC7">
        <w:rPr>
          <w:rFonts w:ascii="Times New Roman" w:hAnsi="Times New Roman" w:cs="Times New Roman"/>
          <w:color w:val="000000"/>
          <w:sz w:val="24"/>
          <w:szCs w:val="24"/>
        </w:rPr>
        <w:t xml:space="preserve">5.5. Педагогические работники, участвующие в работе консультационного пункта обязаны: </w:t>
      </w:r>
    </w:p>
    <w:p w:rsidR="00BD35EA" w:rsidRPr="00942E8A" w:rsidRDefault="00BD35EA" w:rsidP="00942E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E8A">
        <w:rPr>
          <w:rFonts w:ascii="Times New Roman" w:hAnsi="Times New Roman" w:cs="Times New Roman"/>
          <w:color w:val="000000"/>
          <w:sz w:val="24"/>
          <w:szCs w:val="24"/>
        </w:rPr>
        <w:t>5.5.</w:t>
      </w: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942E8A">
        <w:rPr>
          <w:rFonts w:ascii="Times New Roman" w:hAnsi="Times New Roman" w:cs="Times New Roman"/>
          <w:color w:val="000000"/>
          <w:sz w:val="24"/>
          <w:szCs w:val="24"/>
        </w:rPr>
        <w:t>Выполнять обязанности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42E8A">
        <w:rPr>
          <w:rFonts w:ascii="Times New Roman" w:hAnsi="Times New Roman" w:cs="Times New Roman"/>
          <w:color w:val="000000"/>
          <w:sz w:val="24"/>
          <w:szCs w:val="24"/>
        </w:rPr>
        <w:t xml:space="preserve"> возложенные на них заведующей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42E8A">
        <w:rPr>
          <w:rFonts w:ascii="Times New Roman" w:hAnsi="Times New Roman" w:cs="Times New Roman"/>
          <w:color w:val="000000"/>
          <w:sz w:val="24"/>
          <w:szCs w:val="24"/>
        </w:rPr>
        <w:t>чреждением и руководителем консультативного пункта.</w:t>
      </w:r>
    </w:p>
    <w:p w:rsidR="00BD35EA" w:rsidRPr="00942E8A" w:rsidRDefault="00BD35EA" w:rsidP="00942E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5.5</w:t>
      </w:r>
      <w:r w:rsidRPr="00942E8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942E8A">
        <w:rPr>
          <w:rFonts w:ascii="Times New Roman" w:hAnsi="Times New Roman" w:cs="Times New Roman"/>
          <w:color w:val="000000"/>
          <w:sz w:val="24"/>
          <w:szCs w:val="24"/>
        </w:rPr>
        <w:t>Оказывать квалификационную, педагогическую, психологическую помощь и поддержку родителям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(законным представителям)</w:t>
      </w:r>
      <w:r w:rsidRPr="00942E8A">
        <w:rPr>
          <w:rFonts w:ascii="Times New Roman" w:hAnsi="Times New Roman" w:cs="Times New Roman"/>
          <w:color w:val="000000"/>
          <w:sz w:val="24"/>
          <w:szCs w:val="24"/>
        </w:rPr>
        <w:t>, при необходимости д</w:t>
      </w:r>
      <w:r>
        <w:rPr>
          <w:rFonts w:ascii="Times New Roman" w:hAnsi="Times New Roman" w:cs="Times New Roman"/>
          <w:color w:val="000000"/>
          <w:sz w:val="24"/>
          <w:szCs w:val="24"/>
        </w:rPr>
        <w:t>ругим членам семей</w:t>
      </w:r>
      <w:r w:rsidRPr="00942E8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35EA" w:rsidRPr="00942E8A" w:rsidRDefault="00BD35EA" w:rsidP="00942E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E8A">
        <w:rPr>
          <w:rFonts w:ascii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42E8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942E8A">
        <w:rPr>
          <w:rFonts w:ascii="Times New Roman" w:hAnsi="Times New Roman" w:cs="Times New Roman"/>
          <w:color w:val="000000"/>
          <w:sz w:val="24"/>
          <w:szCs w:val="24"/>
        </w:rPr>
        <w:t xml:space="preserve"> По запросу заведующе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942E8A">
        <w:rPr>
          <w:rFonts w:ascii="Times New Roman" w:hAnsi="Times New Roman" w:cs="Times New Roman"/>
          <w:color w:val="000000"/>
          <w:sz w:val="24"/>
          <w:szCs w:val="24"/>
        </w:rPr>
        <w:t>, руководителя пункта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42E8A">
        <w:rPr>
          <w:rFonts w:ascii="Times New Roman" w:hAnsi="Times New Roman" w:cs="Times New Roman"/>
          <w:color w:val="000000"/>
          <w:sz w:val="24"/>
          <w:szCs w:val="24"/>
        </w:rPr>
        <w:t xml:space="preserve"> давать необходимую, объективную информацию по запрашиваемому вопросу.</w:t>
      </w:r>
    </w:p>
    <w:p w:rsidR="00BD35EA" w:rsidRPr="00A3713F" w:rsidRDefault="00BD35EA" w:rsidP="00CD2FDE">
      <w:pPr>
        <w:shd w:val="clear" w:color="auto" w:fill="FFFFFF"/>
        <w:spacing w:after="0" w:line="240" w:lineRule="auto"/>
        <w:jc w:val="both"/>
        <w:rPr>
          <w:rFonts w:ascii="Verdana" w:hAnsi="Verdana" w:cs="Verdana"/>
          <w:color w:val="666666"/>
          <w:sz w:val="18"/>
          <w:szCs w:val="18"/>
        </w:rPr>
      </w:pPr>
    </w:p>
    <w:p w:rsidR="00BD35EA" w:rsidRPr="007D264F" w:rsidRDefault="00BD35EA" w:rsidP="00CD2FDE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D264F">
        <w:rPr>
          <w:b/>
          <w:bCs/>
          <w:color w:val="000000"/>
        </w:rPr>
        <w:t>V</w:t>
      </w:r>
      <w:r>
        <w:rPr>
          <w:b/>
          <w:bCs/>
          <w:color w:val="000000"/>
          <w:lang w:val="en-US"/>
        </w:rPr>
        <w:t>I</w:t>
      </w:r>
      <w:r w:rsidRPr="007D264F">
        <w:rPr>
          <w:b/>
          <w:bCs/>
          <w:color w:val="000000"/>
        </w:rPr>
        <w:t>. Документация консультативного пункта</w:t>
      </w:r>
    </w:p>
    <w:p w:rsidR="00BD35EA" w:rsidRDefault="00BD35EA" w:rsidP="00CD2F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7E8C" w:rsidRDefault="00BD35EA" w:rsidP="00D67E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6</w:t>
      </w:r>
      <w:r w:rsidRPr="007D264F">
        <w:rPr>
          <w:rFonts w:ascii="Times New Roman" w:hAnsi="Times New Roman" w:cs="Times New Roman"/>
          <w:color w:val="000000"/>
          <w:sz w:val="24"/>
          <w:szCs w:val="24"/>
        </w:rPr>
        <w:t>.1 Ведение документации консультативного пункта выделяется в отдельное делопроизводство.</w:t>
      </w:r>
      <w:r w:rsidRPr="007D264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D67E8C">
        <w:rPr>
          <w:rFonts w:ascii="Times New Roman" w:hAnsi="Times New Roman" w:cs="Times New Roman"/>
          <w:color w:val="000000"/>
          <w:sz w:val="24"/>
          <w:szCs w:val="24"/>
        </w:rPr>
        <w:t xml:space="preserve">.2Перечень </w:t>
      </w:r>
      <w:r w:rsidRPr="007D264F">
        <w:rPr>
          <w:rFonts w:ascii="Times New Roman" w:hAnsi="Times New Roman" w:cs="Times New Roman"/>
          <w:color w:val="000000"/>
          <w:sz w:val="24"/>
          <w:szCs w:val="24"/>
        </w:rPr>
        <w:t>документации консультативного пункта: </w:t>
      </w:r>
      <w:r w:rsidRPr="007D264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- ж</w:t>
      </w:r>
      <w:r w:rsidRPr="007D264F">
        <w:rPr>
          <w:rFonts w:ascii="Times New Roman" w:hAnsi="Times New Roman" w:cs="Times New Roman"/>
          <w:color w:val="000000"/>
          <w:sz w:val="24"/>
          <w:szCs w:val="24"/>
        </w:rPr>
        <w:t>урнал учета работы консультати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вного пункта ДОУ </w:t>
      </w:r>
      <w:r w:rsidR="00D67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D35EA" w:rsidRPr="007D264F" w:rsidRDefault="009A5732" w:rsidP="00D67E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D35EA" w:rsidRPr="007D264F">
        <w:rPr>
          <w:rFonts w:ascii="Times New Roman" w:hAnsi="Times New Roman" w:cs="Times New Roman"/>
          <w:color w:val="000000"/>
          <w:sz w:val="24"/>
          <w:szCs w:val="24"/>
        </w:rPr>
        <w:t>график ра</w:t>
      </w:r>
      <w:r>
        <w:rPr>
          <w:rFonts w:ascii="Times New Roman" w:hAnsi="Times New Roman" w:cs="Times New Roman"/>
          <w:color w:val="000000"/>
          <w:sz w:val="24"/>
          <w:szCs w:val="24"/>
        </w:rPr>
        <w:t>боты консультативного пункта;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="00BD35EA" w:rsidRPr="007D264F">
        <w:rPr>
          <w:rFonts w:ascii="Times New Roman" w:hAnsi="Times New Roman" w:cs="Times New Roman"/>
          <w:color w:val="000000"/>
          <w:sz w:val="24"/>
          <w:szCs w:val="24"/>
        </w:rPr>
        <w:t>план работы консультативного пункта;</w:t>
      </w:r>
      <w:r w:rsidR="00BD35EA" w:rsidRPr="007D264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D35EA" w:rsidRPr="001E1EC7" w:rsidRDefault="00BD35EA" w:rsidP="001E1EC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264F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D35EA" w:rsidRDefault="00BD35EA" w:rsidP="009646BE">
      <w:pPr>
        <w:jc w:val="right"/>
      </w:pPr>
    </w:p>
    <w:p w:rsidR="00BD35EA" w:rsidRDefault="00BD35EA" w:rsidP="009646BE">
      <w:pPr>
        <w:jc w:val="right"/>
      </w:pPr>
    </w:p>
    <w:p w:rsidR="00BD35EA" w:rsidRDefault="00BD35EA" w:rsidP="009646BE">
      <w:pPr>
        <w:jc w:val="right"/>
      </w:pPr>
    </w:p>
    <w:p w:rsidR="00BD35EA" w:rsidRDefault="00BD35EA" w:rsidP="009646BE">
      <w:pPr>
        <w:jc w:val="right"/>
      </w:pPr>
    </w:p>
    <w:p w:rsidR="00BD35EA" w:rsidRDefault="00BD35EA" w:rsidP="009646BE">
      <w:pPr>
        <w:jc w:val="right"/>
      </w:pPr>
    </w:p>
    <w:p w:rsidR="00BD35EA" w:rsidRDefault="00BD35EA" w:rsidP="009646BE">
      <w:pPr>
        <w:jc w:val="right"/>
      </w:pPr>
    </w:p>
    <w:p w:rsidR="004F790D" w:rsidRDefault="004F790D" w:rsidP="009646BE">
      <w:pPr>
        <w:jc w:val="right"/>
      </w:pPr>
    </w:p>
    <w:p w:rsidR="00BD35EA" w:rsidRDefault="00BD35EA" w:rsidP="00943BF6">
      <w:pPr>
        <w:jc w:val="right"/>
      </w:pPr>
      <w:r>
        <w:t xml:space="preserve">Приложение </w:t>
      </w:r>
      <w:r w:rsidR="00D67E8C">
        <w:t>1</w:t>
      </w:r>
    </w:p>
    <w:p w:rsidR="00BD35EA" w:rsidRPr="009501AF" w:rsidRDefault="00BD35EA" w:rsidP="00C862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501A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Журнал учета работы консультативного пункта </w:t>
      </w:r>
      <w:r w:rsidRPr="009501AF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1391"/>
        <w:gridCol w:w="2184"/>
        <w:gridCol w:w="2383"/>
        <w:gridCol w:w="1728"/>
        <w:gridCol w:w="1717"/>
      </w:tblGrid>
      <w:tr w:rsidR="00BD35EA" w:rsidRPr="00853560">
        <w:tc>
          <w:tcPr>
            <w:tcW w:w="502" w:type="dxa"/>
          </w:tcPr>
          <w:p w:rsidR="00BD35EA" w:rsidRPr="00853560" w:rsidRDefault="00BD35EA" w:rsidP="0012097F">
            <w:pPr>
              <w:jc w:val="right"/>
              <w:rPr>
                <w:sz w:val="20"/>
                <w:szCs w:val="20"/>
              </w:rPr>
            </w:pPr>
            <w:r w:rsidRPr="00853560">
              <w:rPr>
                <w:sz w:val="20"/>
                <w:szCs w:val="20"/>
              </w:rPr>
              <w:t>№</w:t>
            </w:r>
          </w:p>
          <w:p w:rsidR="00BD35EA" w:rsidRPr="00853560" w:rsidRDefault="00BD35EA" w:rsidP="0012097F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853560">
              <w:rPr>
                <w:sz w:val="20"/>
                <w:szCs w:val="20"/>
              </w:rPr>
              <w:t>п</w:t>
            </w:r>
            <w:proofErr w:type="gramEnd"/>
            <w:r w:rsidRPr="00853560">
              <w:rPr>
                <w:sz w:val="20"/>
                <w:szCs w:val="20"/>
              </w:rPr>
              <w:t>/п</w:t>
            </w:r>
          </w:p>
        </w:tc>
        <w:tc>
          <w:tcPr>
            <w:tcW w:w="1391" w:type="dxa"/>
          </w:tcPr>
          <w:p w:rsidR="00BD35EA" w:rsidRPr="009646BE" w:rsidRDefault="00BD35EA" w:rsidP="0012097F">
            <w:pPr>
              <w:jc w:val="center"/>
              <w:rPr>
                <w:sz w:val="20"/>
                <w:szCs w:val="20"/>
              </w:rPr>
            </w:pPr>
            <w:r w:rsidRPr="009646BE">
              <w:rPr>
                <w:sz w:val="20"/>
                <w:szCs w:val="20"/>
              </w:rPr>
              <w:t>Дата, время проведения консультации</w:t>
            </w:r>
          </w:p>
        </w:tc>
        <w:tc>
          <w:tcPr>
            <w:tcW w:w="2184" w:type="dxa"/>
          </w:tcPr>
          <w:p w:rsidR="00BD35EA" w:rsidRPr="009646BE" w:rsidRDefault="00BD35EA" w:rsidP="0012097F">
            <w:pPr>
              <w:jc w:val="center"/>
              <w:rPr>
                <w:sz w:val="20"/>
                <w:szCs w:val="20"/>
              </w:rPr>
            </w:pPr>
            <w:r w:rsidRPr="009646BE">
              <w:rPr>
                <w:sz w:val="20"/>
                <w:szCs w:val="20"/>
              </w:rPr>
              <w:t>Тема консультации</w:t>
            </w:r>
          </w:p>
        </w:tc>
        <w:tc>
          <w:tcPr>
            <w:tcW w:w="2383" w:type="dxa"/>
          </w:tcPr>
          <w:p w:rsidR="00BD35EA" w:rsidRPr="00853560" w:rsidRDefault="00BD35EA" w:rsidP="0095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853560">
              <w:rPr>
                <w:sz w:val="20"/>
                <w:szCs w:val="20"/>
              </w:rPr>
              <w:t xml:space="preserve">орма </w:t>
            </w:r>
            <w:r>
              <w:rPr>
                <w:sz w:val="20"/>
                <w:szCs w:val="20"/>
              </w:rPr>
              <w:t xml:space="preserve">проведения </w:t>
            </w:r>
          </w:p>
        </w:tc>
        <w:tc>
          <w:tcPr>
            <w:tcW w:w="1728" w:type="dxa"/>
          </w:tcPr>
          <w:p w:rsidR="00BD35EA" w:rsidRPr="00853560" w:rsidRDefault="00BD35EA" w:rsidP="009646BE">
            <w:pPr>
              <w:spacing w:after="0"/>
              <w:jc w:val="center"/>
              <w:rPr>
                <w:sz w:val="20"/>
                <w:szCs w:val="20"/>
              </w:rPr>
            </w:pPr>
            <w:r w:rsidRPr="00853560">
              <w:rPr>
                <w:sz w:val="20"/>
                <w:szCs w:val="20"/>
              </w:rPr>
              <w:t>Ф.И.О.</w:t>
            </w:r>
          </w:p>
          <w:p w:rsidR="00BD35EA" w:rsidRDefault="00BD35EA" w:rsidP="009646B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консультанта,</w:t>
            </w:r>
          </w:p>
          <w:p w:rsidR="00BD35EA" w:rsidRPr="00853560" w:rsidRDefault="00BD35EA" w:rsidP="009646B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717" w:type="dxa"/>
          </w:tcPr>
          <w:p w:rsidR="00BD35EA" w:rsidRPr="00853560" w:rsidRDefault="00BD35EA" w:rsidP="0012097F">
            <w:pPr>
              <w:jc w:val="center"/>
              <w:rPr>
                <w:sz w:val="20"/>
                <w:szCs w:val="20"/>
              </w:rPr>
            </w:pPr>
            <w:r w:rsidRPr="00853560">
              <w:rPr>
                <w:sz w:val="20"/>
                <w:szCs w:val="20"/>
              </w:rPr>
              <w:t>Подпись родителя</w:t>
            </w:r>
          </w:p>
        </w:tc>
      </w:tr>
      <w:tr w:rsidR="00BD35EA" w:rsidRPr="009646BE">
        <w:trPr>
          <w:trHeight w:val="563"/>
        </w:trPr>
        <w:tc>
          <w:tcPr>
            <w:tcW w:w="502" w:type="dxa"/>
          </w:tcPr>
          <w:p w:rsidR="00BD35EA" w:rsidRPr="009646BE" w:rsidRDefault="00BD35EA" w:rsidP="0012097F">
            <w:pPr>
              <w:jc w:val="center"/>
            </w:pPr>
            <w:r w:rsidRPr="009646BE">
              <w:t>1</w:t>
            </w:r>
          </w:p>
        </w:tc>
        <w:tc>
          <w:tcPr>
            <w:tcW w:w="1391" w:type="dxa"/>
          </w:tcPr>
          <w:p w:rsidR="00BD35EA" w:rsidRPr="009646BE" w:rsidRDefault="00BD35EA" w:rsidP="0012097F">
            <w:pPr>
              <w:jc w:val="center"/>
            </w:pPr>
            <w:r w:rsidRPr="009646BE">
              <w:t>2</w:t>
            </w:r>
          </w:p>
        </w:tc>
        <w:tc>
          <w:tcPr>
            <w:tcW w:w="2184" w:type="dxa"/>
          </w:tcPr>
          <w:p w:rsidR="00BD35EA" w:rsidRPr="009646BE" w:rsidRDefault="00BD35EA" w:rsidP="0012097F">
            <w:pPr>
              <w:jc w:val="center"/>
            </w:pPr>
            <w:r w:rsidRPr="009646BE">
              <w:t>3</w:t>
            </w:r>
          </w:p>
        </w:tc>
        <w:tc>
          <w:tcPr>
            <w:tcW w:w="2383" w:type="dxa"/>
          </w:tcPr>
          <w:p w:rsidR="00BD35EA" w:rsidRPr="009646BE" w:rsidRDefault="00BD35EA" w:rsidP="0012097F">
            <w:pPr>
              <w:jc w:val="center"/>
            </w:pPr>
            <w:r w:rsidRPr="009646BE">
              <w:t>4</w:t>
            </w:r>
          </w:p>
          <w:p w:rsidR="00BD35EA" w:rsidRPr="009646BE" w:rsidRDefault="00BD35EA" w:rsidP="009501AF"/>
        </w:tc>
        <w:tc>
          <w:tcPr>
            <w:tcW w:w="1728" w:type="dxa"/>
          </w:tcPr>
          <w:p w:rsidR="00BD35EA" w:rsidRPr="009646BE" w:rsidRDefault="00BD35EA" w:rsidP="0012097F">
            <w:pPr>
              <w:jc w:val="center"/>
            </w:pPr>
            <w:r>
              <w:t>5</w:t>
            </w:r>
          </w:p>
        </w:tc>
        <w:tc>
          <w:tcPr>
            <w:tcW w:w="1717" w:type="dxa"/>
          </w:tcPr>
          <w:p w:rsidR="00BD35EA" w:rsidRPr="009646BE" w:rsidRDefault="00BD35EA" w:rsidP="0012097F">
            <w:pPr>
              <w:jc w:val="center"/>
            </w:pPr>
            <w:r>
              <w:t>6</w:t>
            </w:r>
          </w:p>
        </w:tc>
      </w:tr>
      <w:tr w:rsidR="009A5732" w:rsidRPr="009646BE">
        <w:trPr>
          <w:trHeight w:val="563"/>
        </w:trPr>
        <w:tc>
          <w:tcPr>
            <w:tcW w:w="502" w:type="dxa"/>
          </w:tcPr>
          <w:p w:rsidR="009A5732" w:rsidRPr="009646BE" w:rsidRDefault="009A5732" w:rsidP="0012097F">
            <w:pPr>
              <w:jc w:val="center"/>
            </w:pPr>
          </w:p>
        </w:tc>
        <w:tc>
          <w:tcPr>
            <w:tcW w:w="1391" w:type="dxa"/>
          </w:tcPr>
          <w:p w:rsidR="009A5732" w:rsidRPr="009646BE" w:rsidRDefault="009A5732" w:rsidP="0012097F">
            <w:pPr>
              <w:jc w:val="center"/>
            </w:pPr>
          </w:p>
        </w:tc>
        <w:tc>
          <w:tcPr>
            <w:tcW w:w="2184" w:type="dxa"/>
          </w:tcPr>
          <w:p w:rsidR="009A5732" w:rsidRPr="009646BE" w:rsidRDefault="009A5732" w:rsidP="0012097F">
            <w:pPr>
              <w:jc w:val="center"/>
            </w:pPr>
          </w:p>
        </w:tc>
        <w:tc>
          <w:tcPr>
            <w:tcW w:w="2383" w:type="dxa"/>
          </w:tcPr>
          <w:p w:rsidR="009A5732" w:rsidRPr="009646BE" w:rsidRDefault="009A5732" w:rsidP="0012097F">
            <w:pPr>
              <w:jc w:val="center"/>
            </w:pPr>
          </w:p>
        </w:tc>
        <w:tc>
          <w:tcPr>
            <w:tcW w:w="1728" w:type="dxa"/>
          </w:tcPr>
          <w:p w:rsidR="009A5732" w:rsidRDefault="009A5732" w:rsidP="0012097F">
            <w:pPr>
              <w:jc w:val="center"/>
            </w:pPr>
          </w:p>
        </w:tc>
        <w:tc>
          <w:tcPr>
            <w:tcW w:w="1717" w:type="dxa"/>
          </w:tcPr>
          <w:p w:rsidR="009A5732" w:rsidRDefault="009A5732" w:rsidP="0012097F">
            <w:pPr>
              <w:jc w:val="center"/>
            </w:pPr>
          </w:p>
        </w:tc>
      </w:tr>
      <w:tr w:rsidR="009A5732" w:rsidRPr="009646BE">
        <w:trPr>
          <w:trHeight w:val="563"/>
        </w:trPr>
        <w:tc>
          <w:tcPr>
            <w:tcW w:w="502" w:type="dxa"/>
          </w:tcPr>
          <w:p w:rsidR="009A5732" w:rsidRPr="009646BE" w:rsidRDefault="009A5732" w:rsidP="0012097F">
            <w:pPr>
              <w:jc w:val="center"/>
            </w:pPr>
          </w:p>
        </w:tc>
        <w:tc>
          <w:tcPr>
            <w:tcW w:w="1391" w:type="dxa"/>
          </w:tcPr>
          <w:p w:rsidR="009A5732" w:rsidRPr="009646BE" w:rsidRDefault="009A5732" w:rsidP="0012097F">
            <w:pPr>
              <w:jc w:val="center"/>
            </w:pPr>
          </w:p>
        </w:tc>
        <w:tc>
          <w:tcPr>
            <w:tcW w:w="2184" w:type="dxa"/>
          </w:tcPr>
          <w:p w:rsidR="009A5732" w:rsidRPr="009646BE" w:rsidRDefault="009A5732" w:rsidP="0012097F">
            <w:pPr>
              <w:jc w:val="center"/>
            </w:pPr>
          </w:p>
        </w:tc>
        <w:tc>
          <w:tcPr>
            <w:tcW w:w="2383" w:type="dxa"/>
          </w:tcPr>
          <w:p w:rsidR="009A5732" w:rsidRPr="009646BE" w:rsidRDefault="009A5732" w:rsidP="0012097F">
            <w:pPr>
              <w:jc w:val="center"/>
            </w:pPr>
          </w:p>
        </w:tc>
        <w:tc>
          <w:tcPr>
            <w:tcW w:w="1728" w:type="dxa"/>
          </w:tcPr>
          <w:p w:rsidR="009A5732" w:rsidRDefault="009A5732" w:rsidP="0012097F">
            <w:pPr>
              <w:jc w:val="center"/>
            </w:pPr>
          </w:p>
        </w:tc>
        <w:tc>
          <w:tcPr>
            <w:tcW w:w="1717" w:type="dxa"/>
          </w:tcPr>
          <w:p w:rsidR="009A5732" w:rsidRDefault="009A5732" w:rsidP="0012097F">
            <w:pPr>
              <w:jc w:val="center"/>
            </w:pPr>
          </w:p>
        </w:tc>
      </w:tr>
      <w:tr w:rsidR="009A5732" w:rsidRPr="009646BE">
        <w:trPr>
          <w:trHeight w:val="563"/>
        </w:trPr>
        <w:tc>
          <w:tcPr>
            <w:tcW w:w="502" w:type="dxa"/>
          </w:tcPr>
          <w:p w:rsidR="009A5732" w:rsidRPr="009646BE" w:rsidRDefault="009A5732" w:rsidP="0012097F">
            <w:pPr>
              <w:jc w:val="center"/>
            </w:pPr>
          </w:p>
        </w:tc>
        <w:tc>
          <w:tcPr>
            <w:tcW w:w="1391" w:type="dxa"/>
          </w:tcPr>
          <w:p w:rsidR="009A5732" w:rsidRPr="009646BE" w:rsidRDefault="009A5732" w:rsidP="0012097F">
            <w:pPr>
              <w:jc w:val="center"/>
            </w:pPr>
          </w:p>
        </w:tc>
        <w:tc>
          <w:tcPr>
            <w:tcW w:w="2184" w:type="dxa"/>
          </w:tcPr>
          <w:p w:rsidR="009A5732" w:rsidRPr="009646BE" w:rsidRDefault="009A5732" w:rsidP="0012097F">
            <w:pPr>
              <w:jc w:val="center"/>
            </w:pPr>
          </w:p>
        </w:tc>
        <w:tc>
          <w:tcPr>
            <w:tcW w:w="2383" w:type="dxa"/>
          </w:tcPr>
          <w:p w:rsidR="009A5732" w:rsidRPr="009646BE" w:rsidRDefault="009A5732" w:rsidP="0012097F">
            <w:pPr>
              <w:jc w:val="center"/>
            </w:pPr>
          </w:p>
        </w:tc>
        <w:tc>
          <w:tcPr>
            <w:tcW w:w="1728" w:type="dxa"/>
          </w:tcPr>
          <w:p w:rsidR="009A5732" w:rsidRDefault="009A5732" w:rsidP="0012097F">
            <w:pPr>
              <w:jc w:val="center"/>
            </w:pPr>
          </w:p>
        </w:tc>
        <w:tc>
          <w:tcPr>
            <w:tcW w:w="1717" w:type="dxa"/>
          </w:tcPr>
          <w:p w:rsidR="009A5732" w:rsidRDefault="009A5732" w:rsidP="0012097F">
            <w:pPr>
              <w:jc w:val="center"/>
            </w:pPr>
          </w:p>
        </w:tc>
      </w:tr>
      <w:tr w:rsidR="009A5732" w:rsidRPr="009646BE">
        <w:trPr>
          <w:trHeight w:val="563"/>
        </w:trPr>
        <w:tc>
          <w:tcPr>
            <w:tcW w:w="502" w:type="dxa"/>
          </w:tcPr>
          <w:p w:rsidR="009A5732" w:rsidRPr="009646BE" w:rsidRDefault="009A5732" w:rsidP="0012097F">
            <w:pPr>
              <w:jc w:val="center"/>
            </w:pPr>
          </w:p>
        </w:tc>
        <w:tc>
          <w:tcPr>
            <w:tcW w:w="1391" w:type="dxa"/>
          </w:tcPr>
          <w:p w:rsidR="009A5732" w:rsidRPr="009646BE" w:rsidRDefault="009A5732" w:rsidP="0012097F">
            <w:pPr>
              <w:jc w:val="center"/>
            </w:pPr>
          </w:p>
        </w:tc>
        <w:tc>
          <w:tcPr>
            <w:tcW w:w="2184" w:type="dxa"/>
          </w:tcPr>
          <w:p w:rsidR="009A5732" w:rsidRPr="009646BE" w:rsidRDefault="009A5732" w:rsidP="0012097F">
            <w:pPr>
              <w:jc w:val="center"/>
            </w:pPr>
          </w:p>
        </w:tc>
        <w:tc>
          <w:tcPr>
            <w:tcW w:w="2383" w:type="dxa"/>
          </w:tcPr>
          <w:p w:rsidR="009A5732" w:rsidRPr="009646BE" w:rsidRDefault="009A5732" w:rsidP="0012097F">
            <w:pPr>
              <w:jc w:val="center"/>
            </w:pPr>
          </w:p>
        </w:tc>
        <w:tc>
          <w:tcPr>
            <w:tcW w:w="1728" w:type="dxa"/>
          </w:tcPr>
          <w:p w:rsidR="009A5732" w:rsidRDefault="009A5732" w:rsidP="0012097F">
            <w:pPr>
              <w:jc w:val="center"/>
            </w:pPr>
          </w:p>
        </w:tc>
        <w:tc>
          <w:tcPr>
            <w:tcW w:w="1717" w:type="dxa"/>
          </w:tcPr>
          <w:p w:rsidR="009A5732" w:rsidRDefault="009A5732" w:rsidP="0012097F">
            <w:pPr>
              <w:jc w:val="center"/>
            </w:pPr>
          </w:p>
        </w:tc>
      </w:tr>
      <w:tr w:rsidR="009A5732" w:rsidRPr="009646BE">
        <w:trPr>
          <w:trHeight w:val="563"/>
        </w:trPr>
        <w:tc>
          <w:tcPr>
            <w:tcW w:w="502" w:type="dxa"/>
          </w:tcPr>
          <w:p w:rsidR="009A5732" w:rsidRPr="009646BE" w:rsidRDefault="009A5732" w:rsidP="0012097F">
            <w:pPr>
              <w:jc w:val="center"/>
            </w:pPr>
          </w:p>
        </w:tc>
        <w:tc>
          <w:tcPr>
            <w:tcW w:w="1391" w:type="dxa"/>
          </w:tcPr>
          <w:p w:rsidR="009A5732" w:rsidRPr="009646BE" w:rsidRDefault="009A5732" w:rsidP="0012097F">
            <w:pPr>
              <w:jc w:val="center"/>
            </w:pPr>
          </w:p>
        </w:tc>
        <w:tc>
          <w:tcPr>
            <w:tcW w:w="2184" w:type="dxa"/>
          </w:tcPr>
          <w:p w:rsidR="009A5732" w:rsidRPr="009646BE" w:rsidRDefault="009A5732" w:rsidP="0012097F">
            <w:pPr>
              <w:jc w:val="center"/>
            </w:pPr>
          </w:p>
        </w:tc>
        <w:tc>
          <w:tcPr>
            <w:tcW w:w="2383" w:type="dxa"/>
          </w:tcPr>
          <w:p w:rsidR="009A5732" w:rsidRPr="009646BE" w:rsidRDefault="009A5732" w:rsidP="0012097F">
            <w:pPr>
              <w:jc w:val="center"/>
            </w:pPr>
          </w:p>
        </w:tc>
        <w:tc>
          <w:tcPr>
            <w:tcW w:w="1728" w:type="dxa"/>
          </w:tcPr>
          <w:p w:rsidR="009A5732" w:rsidRDefault="009A5732" w:rsidP="0012097F">
            <w:pPr>
              <w:jc w:val="center"/>
            </w:pPr>
          </w:p>
        </w:tc>
        <w:tc>
          <w:tcPr>
            <w:tcW w:w="1717" w:type="dxa"/>
          </w:tcPr>
          <w:p w:rsidR="009A5732" w:rsidRDefault="009A5732" w:rsidP="0012097F">
            <w:pPr>
              <w:jc w:val="center"/>
            </w:pPr>
          </w:p>
        </w:tc>
      </w:tr>
      <w:tr w:rsidR="009A5732" w:rsidRPr="009646BE">
        <w:trPr>
          <w:trHeight w:val="563"/>
        </w:trPr>
        <w:tc>
          <w:tcPr>
            <w:tcW w:w="502" w:type="dxa"/>
          </w:tcPr>
          <w:p w:rsidR="009A5732" w:rsidRPr="009646BE" w:rsidRDefault="009A5732" w:rsidP="0012097F">
            <w:pPr>
              <w:jc w:val="center"/>
            </w:pPr>
          </w:p>
        </w:tc>
        <w:tc>
          <w:tcPr>
            <w:tcW w:w="1391" w:type="dxa"/>
          </w:tcPr>
          <w:p w:rsidR="009A5732" w:rsidRPr="009646BE" w:rsidRDefault="009A5732" w:rsidP="0012097F">
            <w:pPr>
              <w:jc w:val="center"/>
            </w:pPr>
          </w:p>
        </w:tc>
        <w:tc>
          <w:tcPr>
            <w:tcW w:w="2184" w:type="dxa"/>
          </w:tcPr>
          <w:p w:rsidR="009A5732" w:rsidRPr="009646BE" w:rsidRDefault="009A5732" w:rsidP="0012097F">
            <w:pPr>
              <w:jc w:val="center"/>
            </w:pPr>
          </w:p>
        </w:tc>
        <w:tc>
          <w:tcPr>
            <w:tcW w:w="2383" w:type="dxa"/>
          </w:tcPr>
          <w:p w:rsidR="009A5732" w:rsidRPr="009646BE" w:rsidRDefault="009A5732" w:rsidP="0012097F">
            <w:pPr>
              <w:jc w:val="center"/>
            </w:pPr>
          </w:p>
        </w:tc>
        <w:tc>
          <w:tcPr>
            <w:tcW w:w="1728" w:type="dxa"/>
          </w:tcPr>
          <w:p w:rsidR="009A5732" w:rsidRDefault="009A5732" w:rsidP="0012097F">
            <w:pPr>
              <w:jc w:val="center"/>
            </w:pPr>
          </w:p>
        </w:tc>
        <w:tc>
          <w:tcPr>
            <w:tcW w:w="1717" w:type="dxa"/>
          </w:tcPr>
          <w:p w:rsidR="009A5732" w:rsidRDefault="009A5732" w:rsidP="0012097F">
            <w:pPr>
              <w:jc w:val="center"/>
            </w:pPr>
          </w:p>
        </w:tc>
      </w:tr>
      <w:tr w:rsidR="009A5732" w:rsidRPr="009646BE">
        <w:trPr>
          <w:trHeight w:val="563"/>
        </w:trPr>
        <w:tc>
          <w:tcPr>
            <w:tcW w:w="502" w:type="dxa"/>
          </w:tcPr>
          <w:p w:rsidR="009A5732" w:rsidRPr="009646BE" w:rsidRDefault="009A5732" w:rsidP="0012097F">
            <w:pPr>
              <w:jc w:val="center"/>
            </w:pPr>
          </w:p>
        </w:tc>
        <w:tc>
          <w:tcPr>
            <w:tcW w:w="1391" w:type="dxa"/>
          </w:tcPr>
          <w:p w:rsidR="009A5732" w:rsidRPr="009646BE" w:rsidRDefault="009A5732" w:rsidP="0012097F">
            <w:pPr>
              <w:jc w:val="center"/>
            </w:pPr>
          </w:p>
        </w:tc>
        <w:tc>
          <w:tcPr>
            <w:tcW w:w="2184" w:type="dxa"/>
          </w:tcPr>
          <w:p w:rsidR="009A5732" w:rsidRPr="009646BE" w:rsidRDefault="009A5732" w:rsidP="0012097F">
            <w:pPr>
              <w:jc w:val="center"/>
            </w:pPr>
          </w:p>
        </w:tc>
        <w:tc>
          <w:tcPr>
            <w:tcW w:w="2383" w:type="dxa"/>
          </w:tcPr>
          <w:p w:rsidR="009A5732" w:rsidRPr="009646BE" w:rsidRDefault="009A5732" w:rsidP="0012097F">
            <w:pPr>
              <w:jc w:val="center"/>
            </w:pPr>
          </w:p>
        </w:tc>
        <w:tc>
          <w:tcPr>
            <w:tcW w:w="1728" w:type="dxa"/>
          </w:tcPr>
          <w:p w:rsidR="009A5732" w:rsidRDefault="009A5732" w:rsidP="0012097F">
            <w:pPr>
              <w:jc w:val="center"/>
            </w:pPr>
          </w:p>
        </w:tc>
        <w:tc>
          <w:tcPr>
            <w:tcW w:w="1717" w:type="dxa"/>
          </w:tcPr>
          <w:p w:rsidR="009A5732" w:rsidRDefault="009A5732" w:rsidP="0012097F">
            <w:pPr>
              <w:jc w:val="center"/>
            </w:pPr>
          </w:p>
        </w:tc>
      </w:tr>
      <w:tr w:rsidR="009A5732" w:rsidRPr="009646BE">
        <w:trPr>
          <w:trHeight w:val="563"/>
        </w:trPr>
        <w:tc>
          <w:tcPr>
            <w:tcW w:w="502" w:type="dxa"/>
          </w:tcPr>
          <w:p w:rsidR="009A5732" w:rsidRPr="009646BE" w:rsidRDefault="009A5732" w:rsidP="0012097F">
            <w:pPr>
              <w:jc w:val="center"/>
            </w:pPr>
          </w:p>
        </w:tc>
        <w:tc>
          <w:tcPr>
            <w:tcW w:w="1391" w:type="dxa"/>
          </w:tcPr>
          <w:p w:rsidR="009A5732" w:rsidRPr="009646BE" w:rsidRDefault="009A5732" w:rsidP="0012097F">
            <w:pPr>
              <w:jc w:val="center"/>
            </w:pPr>
          </w:p>
        </w:tc>
        <w:tc>
          <w:tcPr>
            <w:tcW w:w="2184" w:type="dxa"/>
          </w:tcPr>
          <w:p w:rsidR="009A5732" w:rsidRPr="009646BE" w:rsidRDefault="009A5732" w:rsidP="0012097F">
            <w:pPr>
              <w:jc w:val="center"/>
            </w:pPr>
          </w:p>
        </w:tc>
        <w:tc>
          <w:tcPr>
            <w:tcW w:w="2383" w:type="dxa"/>
          </w:tcPr>
          <w:p w:rsidR="009A5732" w:rsidRPr="009646BE" w:rsidRDefault="009A5732" w:rsidP="0012097F">
            <w:pPr>
              <w:jc w:val="center"/>
            </w:pPr>
          </w:p>
        </w:tc>
        <w:tc>
          <w:tcPr>
            <w:tcW w:w="1728" w:type="dxa"/>
          </w:tcPr>
          <w:p w:rsidR="009A5732" w:rsidRDefault="009A5732" w:rsidP="0012097F">
            <w:pPr>
              <w:jc w:val="center"/>
            </w:pPr>
          </w:p>
        </w:tc>
        <w:tc>
          <w:tcPr>
            <w:tcW w:w="1717" w:type="dxa"/>
          </w:tcPr>
          <w:p w:rsidR="009A5732" w:rsidRDefault="009A5732" w:rsidP="0012097F">
            <w:pPr>
              <w:jc w:val="center"/>
            </w:pPr>
          </w:p>
        </w:tc>
      </w:tr>
      <w:tr w:rsidR="009A5732" w:rsidRPr="009646BE">
        <w:trPr>
          <w:trHeight w:val="563"/>
        </w:trPr>
        <w:tc>
          <w:tcPr>
            <w:tcW w:w="502" w:type="dxa"/>
          </w:tcPr>
          <w:p w:rsidR="009A5732" w:rsidRPr="009646BE" w:rsidRDefault="009A5732" w:rsidP="0012097F">
            <w:pPr>
              <w:jc w:val="center"/>
            </w:pPr>
          </w:p>
        </w:tc>
        <w:tc>
          <w:tcPr>
            <w:tcW w:w="1391" w:type="dxa"/>
          </w:tcPr>
          <w:p w:rsidR="009A5732" w:rsidRPr="009646BE" w:rsidRDefault="009A5732" w:rsidP="0012097F">
            <w:pPr>
              <w:jc w:val="center"/>
            </w:pPr>
          </w:p>
        </w:tc>
        <w:tc>
          <w:tcPr>
            <w:tcW w:w="2184" w:type="dxa"/>
          </w:tcPr>
          <w:p w:rsidR="009A5732" w:rsidRPr="009646BE" w:rsidRDefault="009A5732" w:rsidP="0012097F">
            <w:pPr>
              <w:jc w:val="center"/>
            </w:pPr>
          </w:p>
        </w:tc>
        <w:tc>
          <w:tcPr>
            <w:tcW w:w="2383" w:type="dxa"/>
          </w:tcPr>
          <w:p w:rsidR="009A5732" w:rsidRPr="009646BE" w:rsidRDefault="009A5732" w:rsidP="0012097F">
            <w:pPr>
              <w:jc w:val="center"/>
            </w:pPr>
          </w:p>
        </w:tc>
        <w:tc>
          <w:tcPr>
            <w:tcW w:w="1728" w:type="dxa"/>
          </w:tcPr>
          <w:p w:rsidR="009A5732" w:rsidRDefault="009A5732" w:rsidP="0012097F">
            <w:pPr>
              <w:jc w:val="center"/>
            </w:pPr>
          </w:p>
        </w:tc>
        <w:tc>
          <w:tcPr>
            <w:tcW w:w="1717" w:type="dxa"/>
          </w:tcPr>
          <w:p w:rsidR="009A5732" w:rsidRDefault="009A5732" w:rsidP="0012097F">
            <w:pPr>
              <w:jc w:val="center"/>
            </w:pPr>
          </w:p>
        </w:tc>
      </w:tr>
      <w:tr w:rsidR="009A5732" w:rsidRPr="009646BE">
        <w:trPr>
          <w:trHeight w:val="563"/>
        </w:trPr>
        <w:tc>
          <w:tcPr>
            <w:tcW w:w="502" w:type="dxa"/>
          </w:tcPr>
          <w:p w:rsidR="009A5732" w:rsidRPr="009646BE" w:rsidRDefault="009A5732" w:rsidP="0012097F">
            <w:pPr>
              <w:jc w:val="center"/>
            </w:pPr>
          </w:p>
        </w:tc>
        <w:tc>
          <w:tcPr>
            <w:tcW w:w="1391" w:type="dxa"/>
          </w:tcPr>
          <w:p w:rsidR="009A5732" w:rsidRPr="009646BE" w:rsidRDefault="009A5732" w:rsidP="0012097F">
            <w:pPr>
              <w:jc w:val="center"/>
            </w:pPr>
          </w:p>
        </w:tc>
        <w:tc>
          <w:tcPr>
            <w:tcW w:w="2184" w:type="dxa"/>
          </w:tcPr>
          <w:p w:rsidR="009A5732" w:rsidRPr="009646BE" w:rsidRDefault="009A5732" w:rsidP="0012097F">
            <w:pPr>
              <w:jc w:val="center"/>
            </w:pPr>
          </w:p>
        </w:tc>
        <w:tc>
          <w:tcPr>
            <w:tcW w:w="2383" w:type="dxa"/>
          </w:tcPr>
          <w:p w:rsidR="009A5732" w:rsidRPr="009646BE" w:rsidRDefault="009A5732" w:rsidP="0012097F">
            <w:pPr>
              <w:jc w:val="center"/>
            </w:pPr>
          </w:p>
        </w:tc>
        <w:tc>
          <w:tcPr>
            <w:tcW w:w="1728" w:type="dxa"/>
          </w:tcPr>
          <w:p w:rsidR="009A5732" w:rsidRDefault="009A5732" w:rsidP="0012097F">
            <w:pPr>
              <w:jc w:val="center"/>
            </w:pPr>
          </w:p>
        </w:tc>
        <w:tc>
          <w:tcPr>
            <w:tcW w:w="1717" w:type="dxa"/>
          </w:tcPr>
          <w:p w:rsidR="009A5732" w:rsidRDefault="009A5732" w:rsidP="0012097F">
            <w:pPr>
              <w:jc w:val="center"/>
            </w:pPr>
          </w:p>
        </w:tc>
      </w:tr>
      <w:tr w:rsidR="009A5732" w:rsidRPr="009646BE">
        <w:trPr>
          <w:trHeight w:val="563"/>
        </w:trPr>
        <w:tc>
          <w:tcPr>
            <w:tcW w:w="502" w:type="dxa"/>
          </w:tcPr>
          <w:p w:rsidR="009A5732" w:rsidRPr="009646BE" w:rsidRDefault="009A5732" w:rsidP="0012097F">
            <w:pPr>
              <w:jc w:val="center"/>
            </w:pPr>
          </w:p>
        </w:tc>
        <w:tc>
          <w:tcPr>
            <w:tcW w:w="1391" w:type="dxa"/>
          </w:tcPr>
          <w:p w:rsidR="009A5732" w:rsidRPr="009646BE" w:rsidRDefault="009A5732" w:rsidP="0012097F">
            <w:pPr>
              <w:jc w:val="center"/>
            </w:pPr>
          </w:p>
        </w:tc>
        <w:tc>
          <w:tcPr>
            <w:tcW w:w="2184" w:type="dxa"/>
          </w:tcPr>
          <w:p w:rsidR="009A5732" w:rsidRPr="009646BE" w:rsidRDefault="009A5732" w:rsidP="0012097F">
            <w:pPr>
              <w:jc w:val="center"/>
            </w:pPr>
          </w:p>
        </w:tc>
        <w:tc>
          <w:tcPr>
            <w:tcW w:w="2383" w:type="dxa"/>
          </w:tcPr>
          <w:p w:rsidR="009A5732" w:rsidRPr="009646BE" w:rsidRDefault="009A5732" w:rsidP="0012097F">
            <w:pPr>
              <w:jc w:val="center"/>
            </w:pPr>
          </w:p>
        </w:tc>
        <w:tc>
          <w:tcPr>
            <w:tcW w:w="1728" w:type="dxa"/>
          </w:tcPr>
          <w:p w:rsidR="009A5732" w:rsidRDefault="009A5732" w:rsidP="0012097F">
            <w:pPr>
              <w:jc w:val="center"/>
            </w:pPr>
          </w:p>
        </w:tc>
        <w:tc>
          <w:tcPr>
            <w:tcW w:w="1717" w:type="dxa"/>
          </w:tcPr>
          <w:p w:rsidR="009A5732" w:rsidRDefault="009A5732" w:rsidP="0012097F">
            <w:pPr>
              <w:jc w:val="center"/>
            </w:pPr>
          </w:p>
        </w:tc>
      </w:tr>
      <w:tr w:rsidR="009A5732" w:rsidRPr="009646BE">
        <w:trPr>
          <w:trHeight w:val="563"/>
        </w:trPr>
        <w:tc>
          <w:tcPr>
            <w:tcW w:w="502" w:type="dxa"/>
          </w:tcPr>
          <w:p w:rsidR="009A5732" w:rsidRPr="009646BE" w:rsidRDefault="009A5732" w:rsidP="0012097F">
            <w:pPr>
              <w:jc w:val="center"/>
            </w:pPr>
          </w:p>
        </w:tc>
        <w:tc>
          <w:tcPr>
            <w:tcW w:w="1391" w:type="dxa"/>
          </w:tcPr>
          <w:p w:rsidR="009A5732" w:rsidRPr="009646BE" w:rsidRDefault="009A5732" w:rsidP="0012097F">
            <w:pPr>
              <w:jc w:val="center"/>
            </w:pPr>
          </w:p>
        </w:tc>
        <w:tc>
          <w:tcPr>
            <w:tcW w:w="2184" w:type="dxa"/>
          </w:tcPr>
          <w:p w:rsidR="009A5732" w:rsidRPr="009646BE" w:rsidRDefault="009A5732" w:rsidP="0012097F">
            <w:pPr>
              <w:jc w:val="center"/>
            </w:pPr>
          </w:p>
        </w:tc>
        <w:tc>
          <w:tcPr>
            <w:tcW w:w="2383" w:type="dxa"/>
          </w:tcPr>
          <w:p w:rsidR="009A5732" w:rsidRPr="009646BE" w:rsidRDefault="009A5732" w:rsidP="0012097F">
            <w:pPr>
              <w:jc w:val="center"/>
            </w:pPr>
          </w:p>
        </w:tc>
        <w:tc>
          <w:tcPr>
            <w:tcW w:w="1728" w:type="dxa"/>
          </w:tcPr>
          <w:p w:rsidR="009A5732" w:rsidRDefault="009A5732" w:rsidP="0012097F">
            <w:pPr>
              <w:jc w:val="center"/>
            </w:pPr>
          </w:p>
        </w:tc>
        <w:tc>
          <w:tcPr>
            <w:tcW w:w="1717" w:type="dxa"/>
          </w:tcPr>
          <w:p w:rsidR="009A5732" w:rsidRDefault="009A5732" w:rsidP="0012097F">
            <w:pPr>
              <w:jc w:val="center"/>
            </w:pPr>
          </w:p>
        </w:tc>
      </w:tr>
      <w:tr w:rsidR="009A5732" w:rsidRPr="009646BE">
        <w:trPr>
          <w:trHeight w:val="563"/>
        </w:trPr>
        <w:tc>
          <w:tcPr>
            <w:tcW w:w="502" w:type="dxa"/>
          </w:tcPr>
          <w:p w:rsidR="009A5732" w:rsidRPr="009646BE" w:rsidRDefault="009A5732" w:rsidP="0012097F">
            <w:pPr>
              <w:jc w:val="center"/>
            </w:pPr>
          </w:p>
        </w:tc>
        <w:tc>
          <w:tcPr>
            <w:tcW w:w="1391" w:type="dxa"/>
          </w:tcPr>
          <w:p w:rsidR="009A5732" w:rsidRPr="009646BE" w:rsidRDefault="009A5732" w:rsidP="0012097F">
            <w:pPr>
              <w:jc w:val="center"/>
            </w:pPr>
          </w:p>
        </w:tc>
        <w:tc>
          <w:tcPr>
            <w:tcW w:w="2184" w:type="dxa"/>
          </w:tcPr>
          <w:p w:rsidR="009A5732" w:rsidRPr="009646BE" w:rsidRDefault="009A5732" w:rsidP="0012097F">
            <w:pPr>
              <w:jc w:val="center"/>
            </w:pPr>
          </w:p>
        </w:tc>
        <w:tc>
          <w:tcPr>
            <w:tcW w:w="2383" w:type="dxa"/>
          </w:tcPr>
          <w:p w:rsidR="009A5732" w:rsidRPr="009646BE" w:rsidRDefault="009A5732" w:rsidP="0012097F">
            <w:pPr>
              <w:jc w:val="center"/>
            </w:pPr>
          </w:p>
        </w:tc>
        <w:tc>
          <w:tcPr>
            <w:tcW w:w="1728" w:type="dxa"/>
          </w:tcPr>
          <w:p w:rsidR="009A5732" w:rsidRDefault="009A5732" w:rsidP="0012097F">
            <w:pPr>
              <w:jc w:val="center"/>
            </w:pPr>
          </w:p>
        </w:tc>
        <w:tc>
          <w:tcPr>
            <w:tcW w:w="1717" w:type="dxa"/>
          </w:tcPr>
          <w:p w:rsidR="009A5732" w:rsidRDefault="009A5732" w:rsidP="0012097F">
            <w:pPr>
              <w:jc w:val="center"/>
            </w:pPr>
          </w:p>
        </w:tc>
      </w:tr>
      <w:tr w:rsidR="009A5732" w:rsidRPr="009646BE">
        <w:trPr>
          <w:trHeight w:val="563"/>
        </w:trPr>
        <w:tc>
          <w:tcPr>
            <w:tcW w:w="502" w:type="dxa"/>
          </w:tcPr>
          <w:p w:rsidR="009A5732" w:rsidRPr="009646BE" w:rsidRDefault="009A5732" w:rsidP="0012097F">
            <w:pPr>
              <w:jc w:val="center"/>
            </w:pPr>
          </w:p>
        </w:tc>
        <w:tc>
          <w:tcPr>
            <w:tcW w:w="1391" w:type="dxa"/>
          </w:tcPr>
          <w:p w:rsidR="009A5732" w:rsidRPr="009646BE" w:rsidRDefault="009A5732" w:rsidP="0012097F">
            <w:pPr>
              <w:jc w:val="center"/>
            </w:pPr>
          </w:p>
        </w:tc>
        <w:tc>
          <w:tcPr>
            <w:tcW w:w="2184" w:type="dxa"/>
          </w:tcPr>
          <w:p w:rsidR="009A5732" w:rsidRPr="009646BE" w:rsidRDefault="009A5732" w:rsidP="0012097F">
            <w:pPr>
              <w:jc w:val="center"/>
            </w:pPr>
          </w:p>
        </w:tc>
        <w:tc>
          <w:tcPr>
            <w:tcW w:w="2383" w:type="dxa"/>
          </w:tcPr>
          <w:p w:rsidR="009A5732" w:rsidRPr="009646BE" w:rsidRDefault="009A5732" w:rsidP="0012097F">
            <w:pPr>
              <w:jc w:val="center"/>
            </w:pPr>
          </w:p>
        </w:tc>
        <w:tc>
          <w:tcPr>
            <w:tcW w:w="1728" w:type="dxa"/>
          </w:tcPr>
          <w:p w:rsidR="009A5732" w:rsidRDefault="009A5732" w:rsidP="0012097F">
            <w:pPr>
              <w:jc w:val="center"/>
            </w:pPr>
          </w:p>
        </w:tc>
        <w:tc>
          <w:tcPr>
            <w:tcW w:w="1717" w:type="dxa"/>
          </w:tcPr>
          <w:p w:rsidR="009A5732" w:rsidRDefault="009A5732" w:rsidP="0012097F">
            <w:pPr>
              <w:jc w:val="center"/>
            </w:pPr>
          </w:p>
        </w:tc>
      </w:tr>
      <w:tr w:rsidR="009A5732" w:rsidRPr="009646BE">
        <w:trPr>
          <w:trHeight w:val="563"/>
        </w:trPr>
        <w:tc>
          <w:tcPr>
            <w:tcW w:w="502" w:type="dxa"/>
          </w:tcPr>
          <w:p w:rsidR="009A5732" w:rsidRPr="009646BE" w:rsidRDefault="009A5732" w:rsidP="0012097F">
            <w:pPr>
              <w:jc w:val="center"/>
            </w:pPr>
          </w:p>
        </w:tc>
        <w:tc>
          <w:tcPr>
            <w:tcW w:w="1391" w:type="dxa"/>
          </w:tcPr>
          <w:p w:rsidR="009A5732" w:rsidRPr="009646BE" w:rsidRDefault="009A5732" w:rsidP="0012097F">
            <w:pPr>
              <w:jc w:val="center"/>
            </w:pPr>
          </w:p>
        </w:tc>
        <w:tc>
          <w:tcPr>
            <w:tcW w:w="2184" w:type="dxa"/>
          </w:tcPr>
          <w:p w:rsidR="009A5732" w:rsidRPr="009646BE" w:rsidRDefault="009A5732" w:rsidP="0012097F">
            <w:pPr>
              <w:jc w:val="center"/>
            </w:pPr>
          </w:p>
        </w:tc>
        <w:tc>
          <w:tcPr>
            <w:tcW w:w="2383" w:type="dxa"/>
          </w:tcPr>
          <w:p w:rsidR="009A5732" w:rsidRPr="009646BE" w:rsidRDefault="009A5732" w:rsidP="0012097F">
            <w:pPr>
              <w:jc w:val="center"/>
            </w:pPr>
          </w:p>
        </w:tc>
        <w:tc>
          <w:tcPr>
            <w:tcW w:w="1728" w:type="dxa"/>
          </w:tcPr>
          <w:p w:rsidR="009A5732" w:rsidRDefault="009A5732" w:rsidP="0012097F">
            <w:pPr>
              <w:jc w:val="center"/>
            </w:pPr>
          </w:p>
        </w:tc>
        <w:tc>
          <w:tcPr>
            <w:tcW w:w="1717" w:type="dxa"/>
          </w:tcPr>
          <w:p w:rsidR="009A5732" w:rsidRDefault="009A5732" w:rsidP="0012097F">
            <w:pPr>
              <w:jc w:val="center"/>
            </w:pPr>
          </w:p>
        </w:tc>
      </w:tr>
      <w:tr w:rsidR="009A5732" w:rsidRPr="009646BE">
        <w:trPr>
          <w:trHeight w:val="563"/>
        </w:trPr>
        <w:tc>
          <w:tcPr>
            <w:tcW w:w="502" w:type="dxa"/>
          </w:tcPr>
          <w:p w:rsidR="009A5732" w:rsidRPr="009646BE" w:rsidRDefault="009A5732" w:rsidP="0012097F">
            <w:pPr>
              <w:jc w:val="center"/>
            </w:pPr>
          </w:p>
        </w:tc>
        <w:tc>
          <w:tcPr>
            <w:tcW w:w="1391" w:type="dxa"/>
          </w:tcPr>
          <w:p w:rsidR="009A5732" w:rsidRPr="009646BE" w:rsidRDefault="009A5732" w:rsidP="0012097F">
            <w:pPr>
              <w:jc w:val="center"/>
            </w:pPr>
          </w:p>
        </w:tc>
        <w:tc>
          <w:tcPr>
            <w:tcW w:w="2184" w:type="dxa"/>
          </w:tcPr>
          <w:p w:rsidR="009A5732" w:rsidRPr="009646BE" w:rsidRDefault="009A5732" w:rsidP="0012097F">
            <w:pPr>
              <w:jc w:val="center"/>
            </w:pPr>
          </w:p>
        </w:tc>
        <w:tc>
          <w:tcPr>
            <w:tcW w:w="2383" w:type="dxa"/>
          </w:tcPr>
          <w:p w:rsidR="009A5732" w:rsidRPr="009646BE" w:rsidRDefault="009A5732" w:rsidP="0012097F">
            <w:pPr>
              <w:jc w:val="center"/>
            </w:pPr>
          </w:p>
        </w:tc>
        <w:tc>
          <w:tcPr>
            <w:tcW w:w="1728" w:type="dxa"/>
          </w:tcPr>
          <w:p w:rsidR="009A5732" w:rsidRDefault="009A5732" w:rsidP="0012097F">
            <w:pPr>
              <w:jc w:val="center"/>
            </w:pPr>
          </w:p>
        </w:tc>
        <w:tc>
          <w:tcPr>
            <w:tcW w:w="1717" w:type="dxa"/>
          </w:tcPr>
          <w:p w:rsidR="009A5732" w:rsidRDefault="009A5732" w:rsidP="0012097F">
            <w:pPr>
              <w:jc w:val="center"/>
            </w:pPr>
          </w:p>
        </w:tc>
      </w:tr>
      <w:tr w:rsidR="009A5732" w:rsidRPr="009646BE">
        <w:trPr>
          <w:trHeight w:val="563"/>
        </w:trPr>
        <w:tc>
          <w:tcPr>
            <w:tcW w:w="502" w:type="dxa"/>
          </w:tcPr>
          <w:p w:rsidR="009A5732" w:rsidRPr="009646BE" w:rsidRDefault="009A5732" w:rsidP="0012097F">
            <w:pPr>
              <w:jc w:val="center"/>
            </w:pPr>
          </w:p>
        </w:tc>
        <w:tc>
          <w:tcPr>
            <w:tcW w:w="1391" w:type="dxa"/>
          </w:tcPr>
          <w:p w:rsidR="009A5732" w:rsidRPr="009646BE" w:rsidRDefault="009A5732" w:rsidP="0012097F">
            <w:pPr>
              <w:jc w:val="center"/>
            </w:pPr>
          </w:p>
        </w:tc>
        <w:tc>
          <w:tcPr>
            <w:tcW w:w="2184" w:type="dxa"/>
          </w:tcPr>
          <w:p w:rsidR="009A5732" w:rsidRPr="009646BE" w:rsidRDefault="009A5732" w:rsidP="0012097F">
            <w:pPr>
              <w:jc w:val="center"/>
            </w:pPr>
          </w:p>
        </w:tc>
        <w:tc>
          <w:tcPr>
            <w:tcW w:w="2383" w:type="dxa"/>
          </w:tcPr>
          <w:p w:rsidR="009A5732" w:rsidRPr="009646BE" w:rsidRDefault="009A5732" w:rsidP="0012097F">
            <w:pPr>
              <w:jc w:val="center"/>
            </w:pPr>
          </w:p>
        </w:tc>
        <w:tc>
          <w:tcPr>
            <w:tcW w:w="1728" w:type="dxa"/>
          </w:tcPr>
          <w:p w:rsidR="009A5732" w:rsidRDefault="009A5732" w:rsidP="0012097F">
            <w:pPr>
              <w:jc w:val="center"/>
            </w:pPr>
          </w:p>
        </w:tc>
        <w:tc>
          <w:tcPr>
            <w:tcW w:w="1717" w:type="dxa"/>
          </w:tcPr>
          <w:p w:rsidR="009A5732" w:rsidRDefault="009A5732" w:rsidP="0012097F">
            <w:pPr>
              <w:jc w:val="center"/>
            </w:pPr>
          </w:p>
        </w:tc>
      </w:tr>
      <w:tr w:rsidR="009A5732" w:rsidRPr="009646BE">
        <w:trPr>
          <w:trHeight w:val="563"/>
        </w:trPr>
        <w:tc>
          <w:tcPr>
            <w:tcW w:w="502" w:type="dxa"/>
          </w:tcPr>
          <w:p w:rsidR="009A5732" w:rsidRPr="009646BE" w:rsidRDefault="009A5732" w:rsidP="0012097F">
            <w:pPr>
              <w:jc w:val="center"/>
            </w:pPr>
          </w:p>
        </w:tc>
        <w:tc>
          <w:tcPr>
            <w:tcW w:w="1391" w:type="dxa"/>
          </w:tcPr>
          <w:p w:rsidR="009A5732" w:rsidRPr="009646BE" w:rsidRDefault="009A5732" w:rsidP="0012097F">
            <w:pPr>
              <w:jc w:val="center"/>
            </w:pPr>
          </w:p>
        </w:tc>
        <w:tc>
          <w:tcPr>
            <w:tcW w:w="2184" w:type="dxa"/>
          </w:tcPr>
          <w:p w:rsidR="009A5732" w:rsidRPr="009646BE" w:rsidRDefault="009A5732" w:rsidP="0012097F">
            <w:pPr>
              <w:jc w:val="center"/>
            </w:pPr>
          </w:p>
        </w:tc>
        <w:tc>
          <w:tcPr>
            <w:tcW w:w="2383" w:type="dxa"/>
          </w:tcPr>
          <w:p w:rsidR="009A5732" w:rsidRPr="009646BE" w:rsidRDefault="009A5732" w:rsidP="0012097F">
            <w:pPr>
              <w:jc w:val="center"/>
            </w:pPr>
          </w:p>
        </w:tc>
        <w:tc>
          <w:tcPr>
            <w:tcW w:w="1728" w:type="dxa"/>
          </w:tcPr>
          <w:p w:rsidR="009A5732" w:rsidRDefault="009A5732" w:rsidP="0012097F">
            <w:pPr>
              <w:jc w:val="center"/>
            </w:pPr>
          </w:p>
        </w:tc>
        <w:tc>
          <w:tcPr>
            <w:tcW w:w="1717" w:type="dxa"/>
          </w:tcPr>
          <w:p w:rsidR="009A5732" w:rsidRDefault="009A5732" w:rsidP="0012097F">
            <w:pPr>
              <w:jc w:val="center"/>
            </w:pPr>
          </w:p>
        </w:tc>
      </w:tr>
    </w:tbl>
    <w:p w:rsidR="00BD35EA" w:rsidRDefault="00BD35EA" w:rsidP="00943BF6">
      <w:pPr>
        <w:jc w:val="center"/>
      </w:pPr>
    </w:p>
    <w:p w:rsidR="00BD35EA" w:rsidRPr="0052194A" w:rsidRDefault="00BD35EA" w:rsidP="00942E8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666666"/>
          <w:sz w:val="40"/>
          <w:szCs w:val="40"/>
        </w:rPr>
      </w:pPr>
      <w:r w:rsidRPr="0052194A">
        <w:rPr>
          <w:rFonts w:ascii="Times New Roman" w:hAnsi="Times New Roman" w:cs="Times New Roman"/>
          <w:color w:val="666666"/>
          <w:sz w:val="40"/>
          <w:szCs w:val="40"/>
        </w:rPr>
        <w:lastRenderedPageBreak/>
        <w:t> </w:t>
      </w:r>
    </w:p>
    <w:p w:rsidR="00BD35EA" w:rsidRPr="0052194A" w:rsidRDefault="00BD35EA" w:rsidP="00942E8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666666"/>
          <w:sz w:val="40"/>
          <w:szCs w:val="40"/>
        </w:rPr>
      </w:pPr>
      <w:r w:rsidRPr="0052194A">
        <w:rPr>
          <w:rFonts w:ascii="Times New Roman" w:hAnsi="Times New Roman" w:cs="Times New Roman"/>
          <w:color w:val="666666"/>
          <w:sz w:val="40"/>
          <w:szCs w:val="40"/>
        </w:rPr>
        <w:t> </w:t>
      </w:r>
    </w:p>
    <w:p w:rsidR="00BD35EA" w:rsidRPr="00A3713F" w:rsidRDefault="00BD35EA" w:rsidP="00942E8A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cs="Verdana"/>
          <w:color w:val="666666"/>
          <w:sz w:val="18"/>
          <w:szCs w:val="18"/>
        </w:rPr>
      </w:pPr>
      <w:r w:rsidRPr="00A3713F">
        <w:rPr>
          <w:rFonts w:ascii="Verdana" w:hAnsi="Verdana" w:cs="Verdana"/>
          <w:color w:val="666666"/>
          <w:sz w:val="18"/>
          <w:szCs w:val="18"/>
        </w:rPr>
        <w:t> </w:t>
      </w:r>
    </w:p>
    <w:p w:rsidR="00BD35EA" w:rsidRPr="00A3713F" w:rsidRDefault="00BD35EA" w:rsidP="00942E8A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cs="Verdana"/>
          <w:color w:val="666666"/>
          <w:sz w:val="18"/>
          <w:szCs w:val="18"/>
        </w:rPr>
      </w:pPr>
      <w:r w:rsidRPr="00A3713F">
        <w:rPr>
          <w:rFonts w:ascii="Verdana" w:hAnsi="Verdana" w:cs="Verdana"/>
          <w:color w:val="666666"/>
          <w:sz w:val="18"/>
          <w:szCs w:val="18"/>
        </w:rPr>
        <w:t> </w:t>
      </w:r>
    </w:p>
    <w:p w:rsidR="00BD35EA" w:rsidRDefault="00BD35EA" w:rsidP="004C4B98">
      <w:pPr>
        <w:jc w:val="center"/>
      </w:pPr>
    </w:p>
    <w:sectPr w:rsidR="00BD35EA" w:rsidSect="00593129">
      <w:pgSz w:w="12240" w:h="15840"/>
      <w:pgMar w:top="794" w:right="567" w:bottom="1134" w:left="15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5.%1."/>
      <w:lvlJc w:val="left"/>
      <w:pPr>
        <w:tabs>
          <w:tab w:val="num" w:pos="-57"/>
        </w:tabs>
        <w:ind w:left="113" w:hanging="113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3.%1."/>
      <w:lvlJc w:val="left"/>
      <w:pPr>
        <w:tabs>
          <w:tab w:val="num" w:pos="-57"/>
        </w:tabs>
        <w:ind w:left="113" w:hanging="113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4.%1."/>
      <w:lvlJc w:val="left"/>
      <w:pPr>
        <w:tabs>
          <w:tab w:val="num" w:pos="-57"/>
        </w:tabs>
        <w:ind w:left="113" w:hanging="113"/>
      </w:pPr>
    </w:lvl>
  </w:abstractNum>
  <w:abstractNum w:abstractNumId="3">
    <w:nsid w:val="288A79EA"/>
    <w:multiLevelType w:val="multilevel"/>
    <w:tmpl w:val="B8A2A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0B4AA9"/>
    <w:multiLevelType w:val="multilevel"/>
    <w:tmpl w:val="18CCB2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0240CF2"/>
    <w:multiLevelType w:val="multilevel"/>
    <w:tmpl w:val="C3D2E6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2372ED3"/>
    <w:multiLevelType w:val="hybridMultilevel"/>
    <w:tmpl w:val="2DD83D34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7">
    <w:nsid w:val="76853124"/>
    <w:multiLevelType w:val="multilevel"/>
    <w:tmpl w:val="DDB88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3C55A0"/>
    <w:multiLevelType w:val="multilevel"/>
    <w:tmpl w:val="215E99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8"/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4C4B98"/>
    <w:rsid w:val="0001300D"/>
    <w:rsid w:val="000323E5"/>
    <w:rsid w:val="000561C0"/>
    <w:rsid w:val="000762CA"/>
    <w:rsid w:val="00081775"/>
    <w:rsid w:val="000C4081"/>
    <w:rsid w:val="0012097F"/>
    <w:rsid w:val="0017615A"/>
    <w:rsid w:val="00176513"/>
    <w:rsid w:val="001E1EC7"/>
    <w:rsid w:val="001E4B12"/>
    <w:rsid w:val="002223DA"/>
    <w:rsid w:val="00222AD2"/>
    <w:rsid w:val="00261496"/>
    <w:rsid w:val="00265919"/>
    <w:rsid w:val="00327AB3"/>
    <w:rsid w:val="00342C90"/>
    <w:rsid w:val="00357711"/>
    <w:rsid w:val="003B1485"/>
    <w:rsid w:val="0040409F"/>
    <w:rsid w:val="00412F04"/>
    <w:rsid w:val="004816E8"/>
    <w:rsid w:val="00490D33"/>
    <w:rsid w:val="004A1ED1"/>
    <w:rsid w:val="004C4B98"/>
    <w:rsid w:val="004F790D"/>
    <w:rsid w:val="0052194A"/>
    <w:rsid w:val="00593129"/>
    <w:rsid w:val="005A6004"/>
    <w:rsid w:val="00600495"/>
    <w:rsid w:val="00612B14"/>
    <w:rsid w:val="006F6651"/>
    <w:rsid w:val="007373C6"/>
    <w:rsid w:val="007431A9"/>
    <w:rsid w:val="00783161"/>
    <w:rsid w:val="007C5BDB"/>
    <w:rsid w:val="007D264F"/>
    <w:rsid w:val="008104C1"/>
    <w:rsid w:val="0081526B"/>
    <w:rsid w:val="00853560"/>
    <w:rsid w:val="008A575C"/>
    <w:rsid w:val="0093716D"/>
    <w:rsid w:val="00942E8A"/>
    <w:rsid w:val="00943BF6"/>
    <w:rsid w:val="009501AF"/>
    <w:rsid w:val="00961282"/>
    <w:rsid w:val="009646BE"/>
    <w:rsid w:val="00973672"/>
    <w:rsid w:val="009A5732"/>
    <w:rsid w:val="009B1BDC"/>
    <w:rsid w:val="009E7EC1"/>
    <w:rsid w:val="00A3713F"/>
    <w:rsid w:val="00A40D6A"/>
    <w:rsid w:val="00B85DEB"/>
    <w:rsid w:val="00BD35EA"/>
    <w:rsid w:val="00BE27E7"/>
    <w:rsid w:val="00C64953"/>
    <w:rsid w:val="00C862B9"/>
    <w:rsid w:val="00CD2FDE"/>
    <w:rsid w:val="00CD7556"/>
    <w:rsid w:val="00D67E8C"/>
    <w:rsid w:val="00D85651"/>
    <w:rsid w:val="00DE61ED"/>
    <w:rsid w:val="00DE7A36"/>
    <w:rsid w:val="00E85E9C"/>
    <w:rsid w:val="00EF0186"/>
    <w:rsid w:val="00F00A8D"/>
    <w:rsid w:val="00F0237B"/>
    <w:rsid w:val="00F3409D"/>
    <w:rsid w:val="00F45F7A"/>
    <w:rsid w:val="00F720C6"/>
    <w:rsid w:val="00FD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75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593129"/>
    <w:pPr>
      <w:keepNext/>
      <w:spacing w:after="0" w:line="240" w:lineRule="auto"/>
      <w:jc w:val="center"/>
      <w:outlineLvl w:val="0"/>
    </w:pPr>
    <w:rPr>
      <w:rFonts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7329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locked/>
    <w:rsid w:val="00081775"/>
    <w:rPr>
      <w:rFonts w:ascii="Cambria" w:eastAsia="Times New Roman" w:hAnsi="Cambria" w:cs="Cambria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4C4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D8565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A40D6A"/>
  </w:style>
  <w:style w:type="character" w:styleId="a5">
    <w:name w:val="Strong"/>
    <w:basedOn w:val="a0"/>
    <w:uiPriority w:val="99"/>
    <w:qFormat/>
    <w:rsid w:val="00A40D6A"/>
    <w:rPr>
      <w:b/>
      <w:bCs/>
    </w:rPr>
  </w:style>
  <w:style w:type="paragraph" w:styleId="a6">
    <w:name w:val="List Paragraph"/>
    <w:basedOn w:val="a"/>
    <w:uiPriority w:val="99"/>
    <w:qFormat/>
    <w:rsid w:val="00A40D6A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593129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Balloon Text"/>
    <w:basedOn w:val="a"/>
    <w:link w:val="a8"/>
    <w:uiPriority w:val="99"/>
    <w:semiHidden/>
    <w:locked/>
    <w:rsid w:val="00C64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sid w:val="00732964"/>
    <w:rPr>
      <w:rFonts w:ascii="Times New Roman" w:hAnsi="Times New Roman" w:cs="Times New Roman"/>
      <w:sz w:val="0"/>
      <w:szCs w:val="0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649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6</cp:revision>
  <cp:lastPrinted>2016-01-13T06:23:00Z</cp:lastPrinted>
  <dcterms:created xsi:type="dcterms:W3CDTF">2016-01-12T11:07:00Z</dcterms:created>
  <dcterms:modified xsi:type="dcterms:W3CDTF">2024-07-12T10:59:00Z</dcterms:modified>
</cp:coreProperties>
</file>